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DD" w:rsidRDefault="008C01DE" w:rsidP="003A69F5">
      <w:pPr>
        <w:ind w:left="142"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sz w:val="28"/>
          <w:szCs w:val="28"/>
        </w:rPr>
        <w:t>ПЕРЕЧЕНЬ ДОКЛАДОВ</w:t>
      </w:r>
    </w:p>
    <w:p w:rsidR="009F5B93" w:rsidRPr="002A0E2B" w:rsidRDefault="008C01DE" w:rsidP="003A69F5">
      <w:pPr>
        <w:ind w:left="142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на </w:t>
      </w:r>
      <w:r w:rsidR="003B34ED">
        <w:rPr>
          <w:rFonts w:cs="Times New Roman"/>
          <w:b/>
          <w:sz w:val="28"/>
          <w:szCs w:val="28"/>
        </w:rPr>
        <w:t>Международн</w:t>
      </w:r>
      <w:r w:rsidR="00226678">
        <w:rPr>
          <w:rFonts w:cs="Times New Roman"/>
          <w:b/>
          <w:sz w:val="28"/>
          <w:szCs w:val="28"/>
        </w:rPr>
        <w:t>о</w:t>
      </w:r>
      <w:r>
        <w:rPr>
          <w:rFonts w:cs="Times New Roman"/>
          <w:b/>
          <w:sz w:val="28"/>
          <w:szCs w:val="28"/>
        </w:rPr>
        <w:t>м</w:t>
      </w:r>
      <w:r w:rsidR="003B34ED">
        <w:rPr>
          <w:rFonts w:cs="Times New Roman"/>
          <w:b/>
          <w:sz w:val="28"/>
          <w:szCs w:val="28"/>
        </w:rPr>
        <w:t xml:space="preserve"> форум</w:t>
      </w:r>
      <w:r>
        <w:rPr>
          <w:rFonts w:cs="Times New Roman"/>
          <w:b/>
          <w:sz w:val="28"/>
          <w:szCs w:val="28"/>
        </w:rPr>
        <w:t>е</w:t>
      </w:r>
      <w:r w:rsidR="003B34ED">
        <w:rPr>
          <w:rFonts w:cs="Times New Roman"/>
          <w:b/>
          <w:sz w:val="28"/>
          <w:szCs w:val="28"/>
        </w:rPr>
        <w:t xml:space="preserve"> «ИТ-индустрия </w:t>
      </w:r>
      <w:r w:rsidR="009F5B93" w:rsidRPr="009F5B93">
        <w:rPr>
          <w:rFonts w:cs="Times New Roman"/>
          <w:b/>
          <w:sz w:val="28"/>
          <w:szCs w:val="28"/>
        </w:rPr>
        <w:t>стран Евразийского экономического союза</w:t>
      </w:r>
      <w:r w:rsidR="003B34ED">
        <w:rPr>
          <w:rFonts w:cs="Times New Roman"/>
          <w:b/>
          <w:sz w:val="28"/>
          <w:szCs w:val="28"/>
        </w:rPr>
        <w:t xml:space="preserve">. </w:t>
      </w:r>
      <w:r w:rsidR="003B34ED" w:rsidRPr="00226678">
        <w:rPr>
          <w:rFonts w:cs="Times New Roman"/>
          <w:b/>
          <w:i/>
          <w:sz w:val="28"/>
          <w:szCs w:val="28"/>
          <w:lang w:val="en-US"/>
        </w:rPr>
        <w:t>Terra</w:t>
      </w:r>
      <w:r w:rsidR="00226678">
        <w:rPr>
          <w:rFonts w:cs="Times New Roman"/>
          <w:b/>
          <w:i/>
          <w:sz w:val="28"/>
          <w:szCs w:val="28"/>
        </w:rPr>
        <w:t xml:space="preserve"> </w:t>
      </w:r>
      <w:r w:rsidR="003B34ED" w:rsidRPr="00226678">
        <w:rPr>
          <w:rFonts w:cs="Times New Roman"/>
          <w:b/>
          <w:i/>
          <w:sz w:val="28"/>
          <w:szCs w:val="28"/>
          <w:lang w:val="en-US"/>
        </w:rPr>
        <w:t>Incognita</w:t>
      </w:r>
      <w:r w:rsidR="003B34ED" w:rsidRPr="003B34ED">
        <w:rPr>
          <w:rFonts w:cs="Times New Roman"/>
          <w:b/>
          <w:sz w:val="28"/>
          <w:szCs w:val="28"/>
        </w:rPr>
        <w:t xml:space="preserve"> –</w:t>
      </w:r>
      <w:r w:rsidR="006E782A">
        <w:rPr>
          <w:rFonts w:cs="Times New Roman"/>
          <w:b/>
          <w:sz w:val="28"/>
          <w:szCs w:val="28"/>
        </w:rPr>
        <w:t xml:space="preserve"> </w:t>
      </w:r>
      <w:r w:rsidR="003B34ED">
        <w:rPr>
          <w:rFonts w:cs="Times New Roman"/>
          <w:b/>
          <w:sz w:val="28"/>
          <w:szCs w:val="28"/>
        </w:rPr>
        <w:t>сотрудничество со странами Латинской Америки и Южной Африки</w:t>
      </w:r>
      <w:r w:rsidR="009F5B93" w:rsidRPr="009F5B93">
        <w:rPr>
          <w:rFonts w:cs="Times New Roman"/>
          <w:b/>
          <w:sz w:val="28"/>
          <w:szCs w:val="28"/>
        </w:rPr>
        <w:t>»</w:t>
      </w:r>
    </w:p>
    <w:p w:rsidR="00B81EE5" w:rsidRDefault="00B81EE5" w:rsidP="00613D53">
      <w:pPr>
        <w:rPr>
          <w:b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393"/>
        <w:gridCol w:w="5529"/>
      </w:tblGrid>
      <w:tr w:rsidR="00613D53" w:rsidRPr="00B005B2" w:rsidTr="0082006D">
        <w:tc>
          <w:tcPr>
            <w:tcW w:w="4393" w:type="dxa"/>
          </w:tcPr>
          <w:p w:rsidR="00613D53" w:rsidRPr="00B005B2" w:rsidRDefault="003B34ED" w:rsidP="00FC54E5">
            <w:r>
              <w:t>26</w:t>
            </w:r>
            <w:r w:rsidR="00226678">
              <w:t xml:space="preserve"> </w:t>
            </w:r>
            <w:r>
              <w:t>февраля</w:t>
            </w:r>
            <w:r w:rsidR="00613D53" w:rsidRPr="00B005B2">
              <w:t xml:space="preserve"> 201</w:t>
            </w:r>
            <w:r>
              <w:t>5</w:t>
            </w:r>
            <w:r w:rsidR="00613D53" w:rsidRPr="00B005B2">
              <w:t xml:space="preserve"> года</w:t>
            </w:r>
          </w:p>
          <w:p w:rsidR="00613D53" w:rsidRPr="00B005B2" w:rsidRDefault="00613D53" w:rsidP="008C01DE">
            <w:pPr>
              <w:spacing w:after="120"/>
            </w:pPr>
            <w:r w:rsidRPr="00B005B2">
              <w:t>Начало - 1</w:t>
            </w:r>
            <w:r w:rsidR="00797023">
              <w:t>0</w:t>
            </w:r>
            <w:r w:rsidRPr="00B005B2">
              <w:t>:00</w:t>
            </w:r>
            <w:r w:rsidRPr="00B005B2">
              <w:rPr>
                <w:sz w:val="28"/>
                <w:szCs w:val="28"/>
              </w:rPr>
              <w:tab/>
            </w:r>
          </w:p>
        </w:tc>
        <w:tc>
          <w:tcPr>
            <w:tcW w:w="5529" w:type="dxa"/>
          </w:tcPr>
          <w:p w:rsidR="00613D53" w:rsidRPr="00B005B2" w:rsidRDefault="00613D53" w:rsidP="00FC54E5">
            <w:pPr>
              <w:jc w:val="right"/>
            </w:pPr>
            <w:r w:rsidRPr="00B005B2">
              <w:t xml:space="preserve">ТПП РФ, </w:t>
            </w:r>
            <w:r w:rsidR="00797023">
              <w:t>Конгресс-</w:t>
            </w:r>
            <w:r w:rsidR="00226678">
              <w:t>центр</w:t>
            </w:r>
          </w:p>
          <w:p w:rsidR="00613D53" w:rsidRPr="00B005B2" w:rsidRDefault="00613D53" w:rsidP="000A78F2">
            <w:pPr>
              <w:jc w:val="right"/>
            </w:pPr>
            <w:r w:rsidRPr="00B005B2">
              <w:t xml:space="preserve">   (ул</w:t>
            </w:r>
            <w:r w:rsidR="00797023">
              <w:t>. Ильинка, д. 6</w:t>
            </w:r>
            <w:r w:rsidRPr="00B005B2">
              <w:t>)</w:t>
            </w:r>
          </w:p>
        </w:tc>
      </w:tr>
    </w:tbl>
    <w:p w:rsidR="00D258DD" w:rsidRPr="0082006D" w:rsidRDefault="00E63970" w:rsidP="007B6502">
      <w:pPr>
        <w:widowControl w:val="0"/>
        <w:spacing w:after="120" w:line="200" w:lineRule="atLeast"/>
        <w:ind w:left="1077" w:hanging="652"/>
        <w:jc w:val="both"/>
        <w:rPr>
          <w:rFonts w:cs="Times New Roman"/>
          <w:b/>
          <w:bCs/>
          <w:iCs/>
          <w:u w:val="single"/>
        </w:rPr>
      </w:pPr>
      <w:r w:rsidRPr="0082006D">
        <w:rPr>
          <w:rFonts w:cs="Times New Roman"/>
          <w:b/>
          <w:bCs/>
          <w:iCs/>
          <w:u w:val="single"/>
        </w:rPr>
        <w:t>Ведущий</w:t>
      </w:r>
      <w:r w:rsidR="0082006D" w:rsidRPr="0082006D">
        <w:rPr>
          <w:rFonts w:cs="Times New Roman"/>
          <w:b/>
          <w:bCs/>
          <w:iCs/>
          <w:u w:val="single"/>
        </w:rPr>
        <w:t>:</w:t>
      </w:r>
    </w:p>
    <w:p w:rsidR="00797023" w:rsidRDefault="00797023" w:rsidP="00226678">
      <w:pPr>
        <w:widowControl w:val="0"/>
        <w:numPr>
          <w:ilvl w:val="0"/>
          <w:numId w:val="3"/>
        </w:numPr>
        <w:tabs>
          <w:tab w:val="clear" w:pos="1077"/>
          <w:tab w:val="num" w:pos="993"/>
        </w:tabs>
        <w:spacing w:line="200" w:lineRule="atLeast"/>
        <w:ind w:left="993" w:hanging="284"/>
        <w:jc w:val="both"/>
        <w:rPr>
          <w:rStyle w:val="a8"/>
          <w:rFonts w:cs="Times New Roman"/>
          <w:b w:val="0"/>
          <w:bCs w:val="0"/>
        </w:rPr>
      </w:pPr>
      <w:r w:rsidRPr="00EA3375">
        <w:rPr>
          <w:rStyle w:val="a8"/>
          <w:rFonts w:cs="Times New Roman"/>
          <w:bCs w:val="0"/>
        </w:rPr>
        <w:t>Курочкин Дмитрий Николаевич</w:t>
      </w:r>
      <w:r w:rsidRPr="00EA3375">
        <w:rPr>
          <w:rStyle w:val="a8"/>
          <w:rFonts w:cs="Times New Roman"/>
          <w:b w:val="0"/>
          <w:bCs w:val="0"/>
        </w:rPr>
        <w:t xml:space="preserve"> – Вице-президент ТПП РФ.</w:t>
      </w:r>
    </w:p>
    <w:p w:rsidR="00226678" w:rsidRPr="00226678" w:rsidRDefault="00226678" w:rsidP="008C01DE">
      <w:pPr>
        <w:widowControl w:val="0"/>
        <w:spacing w:after="120" w:line="200" w:lineRule="atLeast"/>
        <w:ind w:left="714" w:firstLine="278"/>
        <w:jc w:val="both"/>
        <w:rPr>
          <w:rStyle w:val="a8"/>
          <w:rFonts w:cs="Times New Roman"/>
          <w:b w:val="0"/>
          <w:bCs w:val="0"/>
        </w:rPr>
      </w:pPr>
      <w:r w:rsidRPr="00226678">
        <w:rPr>
          <w:rStyle w:val="a8"/>
          <w:rFonts w:cs="Times New Roman"/>
          <w:b w:val="0"/>
          <w:bCs w:val="0"/>
        </w:rPr>
        <w:t xml:space="preserve">Вступительное слово. </w:t>
      </w:r>
    </w:p>
    <w:p w:rsidR="00D258DD" w:rsidRPr="00EA3375" w:rsidRDefault="0082006D" w:rsidP="00226678">
      <w:pPr>
        <w:widowControl w:val="0"/>
        <w:tabs>
          <w:tab w:val="num" w:pos="1077"/>
        </w:tabs>
        <w:spacing w:after="120" w:line="200" w:lineRule="atLeast"/>
        <w:ind w:firstLine="425"/>
        <w:jc w:val="both"/>
        <w:rPr>
          <w:rFonts w:cs="Times New Roman"/>
          <w:b/>
          <w:u w:val="single"/>
        </w:rPr>
      </w:pPr>
      <w:r w:rsidRPr="00EA3375">
        <w:rPr>
          <w:rFonts w:cs="Times New Roman"/>
          <w:b/>
          <w:u w:val="single"/>
        </w:rPr>
        <w:t>Выступления:</w:t>
      </w:r>
    </w:p>
    <w:p w:rsidR="00A2582E" w:rsidRPr="00EA3375" w:rsidRDefault="00036847" w:rsidP="006E782A">
      <w:pPr>
        <w:widowControl w:val="0"/>
        <w:numPr>
          <w:ilvl w:val="0"/>
          <w:numId w:val="3"/>
        </w:numPr>
        <w:spacing w:line="200" w:lineRule="atLeast"/>
        <w:jc w:val="both"/>
        <w:rPr>
          <w:rStyle w:val="a8"/>
          <w:rFonts w:cs="Times New Roman"/>
          <w:b w:val="0"/>
          <w:bCs w:val="0"/>
        </w:rPr>
      </w:pPr>
      <w:r>
        <w:rPr>
          <w:rStyle w:val="a8"/>
          <w:rFonts w:cs="Times New Roman"/>
          <w:bCs w:val="0"/>
        </w:rPr>
        <w:t>Якунин Вячеслав Олегович</w:t>
      </w:r>
      <w:r w:rsidR="009D6F66">
        <w:rPr>
          <w:rStyle w:val="a8"/>
          <w:rFonts w:cs="Times New Roman"/>
          <w:bCs w:val="0"/>
        </w:rPr>
        <w:t xml:space="preserve"> </w:t>
      </w:r>
      <w:r w:rsidR="00A2582E" w:rsidRPr="00EA3375">
        <w:rPr>
          <w:rStyle w:val="a8"/>
          <w:rFonts w:cs="Times New Roman"/>
          <w:b w:val="0"/>
          <w:bCs w:val="0"/>
        </w:rPr>
        <w:t>–</w:t>
      </w:r>
      <w:r w:rsidR="00226678">
        <w:rPr>
          <w:rStyle w:val="a8"/>
          <w:rFonts w:cs="Times New Roman"/>
          <w:b w:val="0"/>
          <w:bCs w:val="0"/>
        </w:rPr>
        <w:t xml:space="preserve"> </w:t>
      </w:r>
      <w:r w:rsidR="002A0E2B">
        <w:rPr>
          <w:rStyle w:val="a8"/>
          <w:rFonts w:cs="Times New Roman"/>
          <w:b w:val="0"/>
          <w:bCs w:val="0"/>
        </w:rPr>
        <w:t>Исполнительный с</w:t>
      </w:r>
      <w:r w:rsidR="00A2582E" w:rsidRPr="00EA3375">
        <w:rPr>
          <w:rStyle w:val="a8"/>
          <w:rFonts w:cs="Times New Roman"/>
          <w:b w:val="0"/>
          <w:bCs w:val="0"/>
        </w:rPr>
        <w:t>екретарь Делового совета Россия</w:t>
      </w:r>
      <w:r w:rsidR="00226678">
        <w:rPr>
          <w:rStyle w:val="a8"/>
          <w:rFonts w:cs="Times New Roman"/>
          <w:b w:val="0"/>
          <w:bCs w:val="0"/>
        </w:rPr>
        <w:t xml:space="preserve"> – </w:t>
      </w:r>
      <w:r w:rsidR="00A2582E" w:rsidRPr="00EA3375">
        <w:rPr>
          <w:rStyle w:val="a8"/>
          <w:rFonts w:cs="Times New Roman"/>
          <w:b w:val="0"/>
          <w:bCs w:val="0"/>
        </w:rPr>
        <w:t>ЮАР</w:t>
      </w:r>
      <w:r w:rsidR="00226678">
        <w:rPr>
          <w:rStyle w:val="a8"/>
          <w:rFonts w:cs="Times New Roman"/>
          <w:b w:val="0"/>
          <w:bCs w:val="0"/>
        </w:rPr>
        <w:t>.</w:t>
      </w:r>
    </w:p>
    <w:p w:rsidR="00F7127F" w:rsidRPr="002A0E2B" w:rsidRDefault="00A2582E" w:rsidP="008C01DE">
      <w:pPr>
        <w:widowControl w:val="0"/>
        <w:tabs>
          <w:tab w:val="num" w:pos="1077"/>
        </w:tabs>
        <w:spacing w:after="120" w:line="200" w:lineRule="atLeast"/>
        <w:ind w:left="1077"/>
        <w:jc w:val="both"/>
        <w:rPr>
          <w:rStyle w:val="a8"/>
          <w:rFonts w:cs="Times New Roman"/>
          <w:b w:val="0"/>
          <w:bCs w:val="0"/>
        </w:rPr>
      </w:pPr>
      <w:r w:rsidRPr="002A0E2B">
        <w:rPr>
          <w:rStyle w:val="a8"/>
          <w:rFonts w:cs="Times New Roman"/>
          <w:b w:val="0"/>
          <w:bCs w:val="0"/>
        </w:rPr>
        <w:t>«</w:t>
      </w:r>
      <w:r w:rsidR="002A0E2B" w:rsidRPr="002A0E2B">
        <w:rPr>
          <w:rFonts w:cs="Times New Roman"/>
          <w:color w:val="000000"/>
        </w:rPr>
        <w:t xml:space="preserve">Роль </w:t>
      </w:r>
      <w:r w:rsidR="002A0E2B">
        <w:rPr>
          <w:rFonts w:cs="Times New Roman"/>
          <w:color w:val="000000"/>
        </w:rPr>
        <w:t xml:space="preserve">двухсторонних </w:t>
      </w:r>
      <w:r w:rsidR="002A0E2B" w:rsidRPr="002A0E2B">
        <w:rPr>
          <w:rFonts w:cs="Times New Roman"/>
          <w:color w:val="000000"/>
        </w:rPr>
        <w:t xml:space="preserve">Деловых советов стран ЕАЭС, Латинской Америки и Южной Африки в развитии совместного бизнеса. </w:t>
      </w:r>
      <w:r w:rsidRPr="002A0E2B">
        <w:rPr>
          <w:rStyle w:val="a8"/>
          <w:rFonts w:cs="Times New Roman"/>
          <w:b w:val="0"/>
          <w:bCs w:val="0"/>
        </w:rPr>
        <w:t xml:space="preserve">Развитие сотрудничества в области </w:t>
      </w:r>
      <w:r w:rsidR="002A0E2B" w:rsidRPr="002A0E2B">
        <w:rPr>
          <w:rStyle w:val="a8"/>
          <w:rFonts w:cs="Times New Roman"/>
          <w:b w:val="0"/>
          <w:bCs w:val="0"/>
        </w:rPr>
        <w:t xml:space="preserve"> </w:t>
      </w:r>
      <w:r w:rsidRPr="002A0E2B">
        <w:rPr>
          <w:rStyle w:val="a8"/>
          <w:rFonts w:cs="Times New Roman"/>
          <w:b w:val="0"/>
          <w:bCs w:val="0"/>
        </w:rPr>
        <w:t>информационных технологий - одна из приоритетных задач Делового совета»</w:t>
      </w:r>
      <w:r w:rsidR="00226678" w:rsidRPr="002A0E2B">
        <w:rPr>
          <w:rStyle w:val="a8"/>
          <w:rFonts w:cs="Times New Roman"/>
          <w:b w:val="0"/>
          <w:bCs w:val="0"/>
        </w:rPr>
        <w:t>.</w:t>
      </w:r>
    </w:p>
    <w:p w:rsidR="00420B92" w:rsidRPr="00420B92" w:rsidRDefault="00420B92" w:rsidP="00226678">
      <w:pPr>
        <w:pStyle w:val="af7"/>
        <w:numPr>
          <w:ilvl w:val="0"/>
          <w:numId w:val="7"/>
        </w:numPr>
        <w:jc w:val="both"/>
        <w:rPr>
          <w:rFonts w:cs="Times New Roman"/>
        </w:rPr>
      </w:pPr>
      <w:r w:rsidRPr="00420B92">
        <w:rPr>
          <w:rFonts w:cs="Times New Roman"/>
          <w:b/>
          <w:color w:val="000000"/>
          <w:lang w:eastAsia="ru-RU"/>
        </w:rPr>
        <w:t>Стариков Павел Павлович</w:t>
      </w:r>
      <w:r w:rsidRPr="00420B92">
        <w:rPr>
          <w:bCs/>
          <w:color w:val="000000"/>
          <w:lang w:eastAsia="ru-RU"/>
        </w:rPr>
        <w:t xml:space="preserve"> – </w:t>
      </w:r>
      <w:r w:rsidRPr="00420B92">
        <w:rPr>
          <w:rFonts w:cs="Times New Roman"/>
          <w:b/>
          <w:color w:val="000000"/>
          <w:lang w:eastAsia="ru-RU"/>
        </w:rPr>
        <w:t xml:space="preserve">Исполнительный директор Центра информационных технологий </w:t>
      </w:r>
    </w:p>
    <w:p w:rsidR="0023212D" w:rsidRPr="00420B92" w:rsidRDefault="00385E27" w:rsidP="008C01DE">
      <w:pPr>
        <w:pStyle w:val="af7"/>
        <w:spacing w:after="120"/>
        <w:ind w:left="1072"/>
        <w:jc w:val="both"/>
        <w:rPr>
          <w:rFonts w:cs="Times New Roman"/>
        </w:rPr>
      </w:pPr>
      <w:r w:rsidRPr="00420B92">
        <w:rPr>
          <w:rFonts w:cs="Times New Roman"/>
        </w:rPr>
        <w:t>«</w:t>
      </w:r>
      <w:r w:rsidR="0023212D" w:rsidRPr="00420B92">
        <w:rPr>
          <w:rFonts w:cs="Times New Roman"/>
        </w:rPr>
        <w:t>НК СЭСЛА - стратегический парт</w:t>
      </w:r>
      <w:r w:rsidR="00DA38B4" w:rsidRPr="00420B92">
        <w:rPr>
          <w:rFonts w:cs="Times New Roman"/>
        </w:rPr>
        <w:t>н</w:t>
      </w:r>
      <w:r w:rsidR="0023212D" w:rsidRPr="00420B92">
        <w:rPr>
          <w:rFonts w:cs="Times New Roman"/>
        </w:rPr>
        <w:t>ер для развития международного бизнеса производителей ИТ-продуктов и решений стран Латинской Америки и Евразийского Экономического Союза</w:t>
      </w:r>
      <w:r w:rsidRPr="00420B92">
        <w:rPr>
          <w:rFonts w:cs="Times New Roman"/>
        </w:rPr>
        <w:t>»</w:t>
      </w:r>
      <w:r w:rsidR="0023212D" w:rsidRPr="00420B92">
        <w:rPr>
          <w:rFonts w:cs="Times New Roman"/>
        </w:rPr>
        <w:t>.</w:t>
      </w:r>
    </w:p>
    <w:p w:rsidR="003F353A" w:rsidRPr="00226678" w:rsidRDefault="00E225D7" w:rsidP="00226678">
      <w:pPr>
        <w:widowControl w:val="0"/>
        <w:numPr>
          <w:ilvl w:val="0"/>
          <w:numId w:val="3"/>
        </w:numPr>
        <w:tabs>
          <w:tab w:val="clear" w:pos="1077"/>
          <w:tab w:val="num" w:pos="993"/>
        </w:tabs>
        <w:spacing w:line="200" w:lineRule="atLeast"/>
        <w:ind w:left="993" w:hanging="284"/>
        <w:jc w:val="both"/>
        <w:rPr>
          <w:rStyle w:val="a8"/>
          <w:rFonts w:cs="Times New Roman"/>
          <w:b w:val="0"/>
          <w:bCs w:val="0"/>
          <w:kern w:val="0"/>
          <w:lang w:eastAsia="ru-RU"/>
        </w:rPr>
      </w:pPr>
      <w:r>
        <w:rPr>
          <w:rStyle w:val="a8"/>
          <w:rFonts w:cs="Times New Roman"/>
          <w:bCs w:val="0"/>
        </w:rPr>
        <w:t>Лысенко Виктор Юрьевич</w:t>
      </w:r>
      <w:r w:rsidR="00405E64" w:rsidRPr="00226678">
        <w:rPr>
          <w:rStyle w:val="a8"/>
          <w:rFonts w:cs="Times New Roman"/>
          <w:b w:val="0"/>
          <w:bCs w:val="0"/>
        </w:rPr>
        <w:t xml:space="preserve"> – </w:t>
      </w:r>
      <w:r>
        <w:rPr>
          <w:rStyle w:val="a8"/>
          <w:rFonts w:cs="Times New Roman"/>
          <w:b w:val="0"/>
          <w:bCs w:val="0"/>
        </w:rPr>
        <w:t xml:space="preserve">Менеджер </w:t>
      </w:r>
      <w:r w:rsidR="00492470">
        <w:rPr>
          <w:rStyle w:val="a8"/>
          <w:rFonts w:cs="Times New Roman"/>
          <w:b w:val="0"/>
          <w:bCs w:val="0"/>
        </w:rPr>
        <w:t xml:space="preserve">Управления развития продуктов финансирования экспорта </w:t>
      </w:r>
      <w:r w:rsidR="00226678">
        <w:rPr>
          <w:rStyle w:val="a8"/>
          <w:rFonts w:cs="Times New Roman"/>
          <w:b w:val="0"/>
          <w:bCs w:val="0"/>
        </w:rPr>
        <w:t>Д</w:t>
      </w:r>
      <w:r w:rsidR="0023212D" w:rsidRPr="00226678">
        <w:rPr>
          <w:rStyle w:val="a8"/>
          <w:rFonts w:cs="Times New Roman"/>
          <w:b w:val="0"/>
          <w:bCs w:val="0"/>
        </w:rPr>
        <w:t>епартамента финансирования экспорта</w:t>
      </w:r>
      <w:r w:rsidR="00226678" w:rsidRPr="00226678">
        <w:rPr>
          <w:rStyle w:val="a8"/>
          <w:rFonts w:cs="Times New Roman"/>
          <w:b w:val="0"/>
          <w:bCs w:val="0"/>
        </w:rPr>
        <w:t xml:space="preserve"> </w:t>
      </w:r>
      <w:r w:rsidR="0023212D" w:rsidRPr="00226678">
        <w:rPr>
          <w:rStyle w:val="a8"/>
          <w:rFonts w:cs="Times New Roman"/>
          <w:b w:val="0"/>
          <w:bCs w:val="0"/>
        </w:rPr>
        <w:t>Внешэко</w:t>
      </w:r>
      <w:r w:rsidR="0053345F">
        <w:rPr>
          <w:rStyle w:val="a8"/>
          <w:rFonts w:cs="Times New Roman"/>
          <w:b w:val="0"/>
          <w:bCs w:val="0"/>
        </w:rPr>
        <w:t>но</w:t>
      </w:r>
      <w:r w:rsidR="0023212D" w:rsidRPr="00226678">
        <w:rPr>
          <w:rStyle w:val="a8"/>
          <w:rFonts w:cs="Times New Roman"/>
          <w:b w:val="0"/>
          <w:bCs w:val="0"/>
        </w:rPr>
        <w:t>мбанка</w:t>
      </w:r>
      <w:r w:rsidR="00F7127F" w:rsidRPr="00226678">
        <w:rPr>
          <w:rStyle w:val="a8"/>
          <w:rFonts w:cs="Times New Roman"/>
          <w:b w:val="0"/>
          <w:bCs w:val="0"/>
          <w:kern w:val="0"/>
          <w:lang w:eastAsia="ru-RU"/>
        </w:rPr>
        <w:t>.</w:t>
      </w:r>
    </w:p>
    <w:p w:rsidR="00F7127F" w:rsidRPr="00EA3375" w:rsidRDefault="00F7127F" w:rsidP="008C01DE">
      <w:pPr>
        <w:widowControl w:val="0"/>
        <w:spacing w:after="120" w:line="200" w:lineRule="atLeast"/>
        <w:ind w:left="992"/>
        <w:jc w:val="both"/>
        <w:rPr>
          <w:rStyle w:val="a8"/>
          <w:rFonts w:cs="Times New Roman"/>
          <w:b w:val="0"/>
          <w:bCs w:val="0"/>
        </w:rPr>
      </w:pPr>
      <w:r w:rsidRPr="00EA3375">
        <w:rPr>
          <w:rStyle w:val="a8"/>
          <w:rFonts w:cs="Times New Roman"/>
          <w:b w:val="0"/>
          <w:bCs w:val="0"/>
        </w:rPr>
        <w:t>«</w:t>
      </w:r>
      <w:r w:rsidR="00492470">
        <w:rPr>
          <w:rStyle w:val="a8"/>
          <w:rFonts w:cs="Times New Roman"/>
          <w:b w:val="0"/>
          <w:bCs w:val="0"/>
        </w:rPr>
        <w:t xml:space="preserve">Опыт и новые </w:t>
      </w:r>
      <w:r w:rsidR="00492470" w:rsidRPr="00EA3375">
        <w:rPr>
          <w:rStyle w:val="a8"/>
          <w:rFonts w:cs="Times New Roman"/>
          <w:b w:val="0"/>
          <w:bCs w:val="0"/>
        </w:rPr>
        <w:t>инструменты</w:t>
      </w:r>
      <w:r w:rsidR="0023212D" w:rsidRPr="00EA3375">
        <w:rPr>
          <w:rStyle w:val="a8"/>
          <w:rFonts w:cs="Times New Roman"/>
          <w:b w:val="0"/>
          <w:bCs w:val="0"/>
        </w:rPr>
        <w:t xml:space="preserve"> поддержки российского экспорта</w:t>
      </w:r>
      <w:r w:rsidR="00492470">
        <w:rPr>
          <w:rStyle w:val="a8"/>
          <w:rFonts w:cs="Times New Roman"/>
          <w:b w:val="0"/>
          <w:bCs w:val="0"/>
        </w:rPr>
        <w:t xml:space="preserve">. </w:t>
      </w:r>
      <w:r w:rsidR="0023212D" w:rsidRPr="00EA3375">
        <w:rPr>
          <w:rStyle w:val="a8"/>
          <w:rFonts w:cs="Times New Roman"/>
          <w:b w:val="0"/>
          <w:bCs w:val="0"/>
        </w:rPr>
        <w:t>Возможности для сотрудничества</w:t>
      </w:r>
      <w:r w:rsidRPr="00EA3375">
        <w:rPr>
          <w:rStyle w:val="a8"/>
          <w:rFonts w:cs="Times New Roman"/>
          <w:b w:val="0"/>
          <w:bCs w:val="0"/>
        </w:rPr>
        <w:t>».</w:t>
      </w:r>
    </w:p>
    <w:p w:rsidR="00385E27" w:rsidRPr="00EA3375" w:rsidRDefault="00F7127F" w:rsidP="00226678">
      <w:pPr>
        <w:widowControl w:val="0"/>
        <w:numPr>
          <w:ilvl w:val="0"/>
          <w:numId w:val="3"/>
        </w:numPr>
        <w:tabs>
          <w:tab w:val="clear" w:pos="1077"/>
          <w:tab w:val="num" w:pos="993"/>
        </w:tabs>
        <w:spacing w:line="200" w:lineRule="atLeast"/>
        <w:ind w:left="993" w:hanging="284"/>
        <w:jc w:val="both"/>
        <w:rPr>
          <w:rFonts w:cs="Times New Roman"/>
          <w:b/>
          <w:kern w:val="0"/>
          <w:lang w:eastAsia="ru-RU"/>
        </w:rPr>
      </w:pPr>
      <w:r w:rsidRPr="00EA3375">
        <w:rPr>
          <w:rFonts w:cs="Times New Roman"/>
          <w:b/>
          <w:kern w:val="0"/>
          <w:lang w:eastAsia="ru-RU"/>
        </w:rPr>
        <w:t>Калимуллина Мадина Эмировна</w:t>
      </w:r>
      <w:r w:rsidR="00226678">
        <w:rPr>
          <w:rFonts w:cs="Times New Roman"/>
          <w:b/>
          <w:kern w:val="0"/>
          <w:lang w:eastAsia="ru-RU"/>
        </w:rPr>
        <w:t xml:space="preserve"> </w:t>
      </w:r>
      <w:r w:rsidR="00226678">
        <w:rPr>
          <w:rFonts w:cs="Times New Roman"/>
          <w:kern w:val="0"/>
          <w:lang w:eastAsia="ru-RU"/>
        </w:rPr>
        <w:t>-</w:t>
      </w:r>
      <w:r w:rsidR="00B42D32" w:rsidRPr="00EA3375">
        <w:rPr>
          <w:rFonts w:cs="Times New Roman"/>
          <w:kern w:val="0"/>
          <w:lang w:eastAsia="ru-RU"/>
        </w:rPr>
        <w:t xml:space="preserve"> Д</w:t>
      </w:r>
      <w:r w:rsidR="00C618D2" w:rsidRPr="00EA3375">
        <w:rPr>
          <w:rFonts w:cs="Times New Roman"/>
          <w:kern w:val="0"/>
          <w:lang w:eastAsia="ru-RU"/>
        </w:rPr>
        <w:t xml:space="preserve">иректор </w:t>
      </w:r>
      <w:r w:rsidR="00226678">
        <w:rPr>
          <w:rFonts w:cs="Times New Roman"/>
          <w:kern w:val="0"/>
          <w:lang w:eastAsia="ru-RU"/>
        </w:rPr>
        <w:t>Д</w:t>
      </w:r>
      <w:r w:rsidR="00C618D2" w:rsidRPr="00EA3375">
        <w:rPr>
          <w:rFonts w:cs="Times New Roman"/>
          <w:kern w:val="0"/>
          <w:lang w:eastAsia="ru-RU"/>
        </w:rPr>
        <w:t>епартаме</w:t>
      </w:r>
      <w:r w:rsidR="003B45B2" w:rsidRPr="00EA3375">
        <w:rPr>
          <w:rFonts w:cs="Times New Roman"/>
          <w:kern w:val="0"/>
          <w:lang w:eastAsia="ru-RU"/>
        </w:rPr>
        <w:t>н</w:t>
      </w:r>
      <w:r w:rsidR="00C618D2" w:rsidRPr="00EA3375">
        <w:rPr>
          <w:rFonts w:cs="Times New Roman"/>
          <w:kern w:val="0"/>
          <w:lang w:eastAsia="ru-RU"/>
        </w:rPr>
        <w:t>та</w:t>
      </w:r>
      <w:r w:rsidR="00226678">
        <w:rPr>
          <w:rFonts w:cs="Times New Roman"/>
          <w:kern w:val="0"/>
          <w:lang w:eastAsia="ru-RU"/>
        </w:rPr>
        <w:t xml:space="preserve"> </w:t>
      </w:r>
      <w:r w:rsidR="00B70DF5" w:rsidRPr="00EA3375">
        <w:rPr>
          <w:rFonts w:cs="Times New Roman"/>
          <w:kern w:val="0"/>
          <w:lang w:eastAsia="ru-RU"/>
        </w:rPr>
        <w:t xml:space="preserve">экономики </w:t>
      </w:r>
      <w:r w:rsidR="00CF4A4E" w:rsidRPr="00EA3375">
        <w:rPr>
          <w:rFonts w:cs="Times New Roman"/>
          <w:kern w:val="0"/>
          <w:lang w:eastAsia="ru-RU"/>
        </w:rPr>
        <w:t>Совета м</w:t>
      </w:r>
      <w:r w:rsidR="00B42D32" w:rsidRPr="00EA3375">
        <w:rPr>
          <w:rFonts w:cs="Times New Roman"/>
          <w:kern w:val="0"/>
          <w:lang w:eastAsia="ru-RU"/>
        </w:rPr>
        <w:t>уфтиев</w:t>
      </w:r>
    </w:p>
    <w:p w:rsidR="00E42F20" w:rsidRPr="00EA3375" w:rsidRDefault="00B42D32" w:rsidP="00226678">
      <w:pPr>
        <w:widowControl w:val="0"/>
        <w:spacing w:line="200" w:lineRule="atLeast"/>
        <w:ind w:left="993"/>
        <w:jc w:val="both"/>
        <w:rPr>
          <w:rFonts w:cs="Times New Roman"/>
          <w:kern w:val="0"/>
          <w:lang w:eastAsia="ru-RU"/>
        </w:rPr>
      </w:pPr>
      <w:r w:rsidRPr="00EA3375">
        <w:rPr>
          <w:rFonts w:cs="Times New Roman"/>
          <w:kern w:val="0"/>
          <w:lang w:eastAsia="ru-RU"/>
        </w:rPr>
        <w:t>России</w:t>
      </w:r>
      <w:r w:rsidR="00226678">
        <w:rPr>
          <w:rFonts w:cs="Times New Roman"/>
          <w:kern w:val="0"/>
          <w:lang w:eastAsia="ru-RU"/>
        </w:rPr>
        <w:t>,</w:t>
      </w:r>
      <w:r w:rsidR="004537E7" w:rsidRPr="004537E7">
        <w:rPr>
          <w:rFonts w:cs="Times New Roman"/>
          <w:kern w:val="0"/>
          <w:lang w:eastAsia="ru-RU"/>
        </w:rPr>
        <w:t xml:space="preserve"> </w:t>
      </w:r>
      <w:r w:rsidR="004537E7" w:rsidRPr="004537E7">
        <w:rPr>
          <w:rFonts w:cs="Times New Roman"/>
          <w:bCs/>
          <w:kern w:val="19"/>
          <w:szCs w:val="19"/>
        </w:rPr>
        <w:t>член Координационного совета Российской ассоциации экспертов по исламскому финансированию (РАЭИФ)</w:t>
      </w:r>
      <w:r w:rsidR="004537E7">
        <w:rPr>
          <w:rFonts w:ascii="Arial" w:hAnsi="Arial" w:cs="Arial"/>
          <w:b/>
          <w:bCs/>
          <w:color w:val="555555"/>
          <w:sz w:val="19"/>
          <w:szCs w:val="19"/>
        </w:rPr>
        <w:t>.</w:t>
      </w:r>
    </w:p>
    <w:p w:rsidR="00B42D32" w:rsidRPr="00EA3375" w:rsidRDefault="00B42D32" w:rsidP="008C01DE">
      <w:pPr>
        <w:widowControl w:val="0"/>
        <w:spacing w:after="120" w:line="200" w:lineRule="atLeast"/>
        <w:ind w:left="992"/>
        <w:jc w:val="both"/>
        <w:rPr>
          <w:rFonts w:cs="Times New Roman"/>
          <w:kern w:val="0"/>
          <w:lang w:eastAsia="ru-RU"/>
        </w:rPr>
      </w:pPr>
      <w:r w:rsidRPr="00EA3375">
        <w:rPr>
          <w:rFonts w:cs="Times New Roman"/>
          <w:kern w:val="0"/>
          <w:lang w:eastAsia="ru-RU"/>
        </w:rPr>
        <w:t>«</w:t>
      </w:r>
      <w:r w:rsidR="00540511" w:rsidRPr="00EA3375">
        <w:rPr>
          <w:rFonts w:cs="Times New Roman"/>
          <w:kern w:val="0"/>
          <w:lang w:eastAsia="ru-RU"/>
        </w:rPr>
        <w:t>Исламское финансирование в странах Евразийского Экономического Союза. Возможность участия в совместных инвестиционных проектах</w:t>
      </w:r>
      <w:r w:rsidRPr="00EA3375">
        <w:rPr>
          <w:rFonts w:cs="Times New Roman"/>
          <w:kern w:val="0"/>
          <w:lang w:eastAsia="ru-RU"/>
        </w:rPr>
        <w:t>»</w:t>
      </w:r>
      <w:r w:rsidR="00CF4A4E" w:rsidRPr="00EA3375">
        <w:rPr>
          <w:rFonts w:cs="Times New Roman"/>
          <w:kern w:val="0"/>
          <w:lang w:eastAsia="ru-RU"/>
        </w:rPr>
        <w:t>.</w:t>
      </w:r>
    </w:p>
    <w:p w:rsidR="00B76476" w:rsidRPr="0060653E" w:rsidRDefault="00B76476" w:rsidP="00127BC8">
      <w:pPr>
        <w:widowControl w:val="0"/>
        <w:numPr>
          <w:ilvl w:val="0"/>
          <w:numId w:val="3"/>
        </w:numPr>
        <w:spacing w:line="200" w:lineRule="atLeast"/>
        <w:jc w:val="both"/>
        <w:rPr>
          <w:rFonts w:cs="Times New Roman"/>
          <w:kern w:val="0"/>
          <w:lang w:eastAsia="ru-RU"/>
        </w:rPr>
      </w:pPr>
      <w:r w:rsidRPr="0060653E">
        <w:rPr>
          <w:rFonts w:cs="Times New Roman"/>
          <w:b/>
          <w:kern w:val="0"/>
          <w:lang w:eastAsia="ru-RU"/>
        </w:rPr>
        <w:t xml:space="preserve">Евстюхин Константин Николаевич </w:t>
      </w:r>
      <w:r w:rsidR="007B662F">
        <w:rPr>
          <w:rFonts w:cs="Times New Roman"/>
          <w:kern w:val="0"/>
          <w:lang w:eastAsia="ru-RU"/>
        </w:rPr>
        <w:t>– З</w:t>
      </w:r>
      <w:r w:rsidR="003E3A88">
        <w:rPr>
          <w:rFonts w:cs="Times New Roman"/>
          <w:kern w:val="0"/>
          <w:lang w:eastAsia="ru-RU"/>
        </w:rPr>
        <w:t xml:space="preserve">аместитель </w:t>
      </w:r>
      <w:r w:rsidR="0053345F">
        <w:rPr>
          <w:rFonts w:cs="Times New Roman"/>
          <w:kern w:val="0"/>
          <w:lang w:eastAsia="ru-RU"/>
        </w:rPr>
        <w:t>Д</w:t>
      </w:r>
      <w:r w:rsidRPr="0060653E">
        <w:rPr>
          <w:rFonts w:cs="Times New Roman"/>
          <w:kern w:val="0"/>
          <w:lang w:eastAsia="ru-RU"/>
        </w:rPr>
        <w:t>иректора Департамента координации, развития и регулирования внешнеэкономической деятельности Минэкономразвития Р</w:t>
      </w:r>
      <w:r w:rsidR="0053345F">
        <w:rPr>
          <w:rFonts w:cs="Times New Roman"/>
          <w:kern w:val="0"/>
          <w:lang w:eastAsia="ru-RU"/>
        </w:rPr>
        <w:t>оссии</w:t>
      </w:r>
      <w:r w:rsidR="00E87D2D">
        <w:rPr>
          <w:rFonts w:cs="Times New Roman"/>
          <w:kern w:val="0"/>
          <w:lang w:eastAsia="ru-RU"/>
        </w:rPr>
        <w:t>.</w:t>
      </w:r>
    </w:p>
    <w:p w:rsidR="00B25E9F" w:rsidRPr="00E92EC8" w:rsidRDefault="00E92EC8" w:rsidP="008C01DE">
      <w:pPr>
        <w:spacing w:after="120"/>
        <w:ind w:left="992"/>
        <w:rPr>
          <w:rFonts w:cs="Times New Roman"/>
          <w:b/>
          <w:kern w:val="0"/>
          <w:lang w:eastAsia="ru-RU"/>
        </w:rPr>
      </w:pPr>
      <w:r>
        <w:rPr>
          <w:rFonts w:cs="Times New Roman"/>
          <w:kern w:val="0"/>
          <w:lang w:eastAsia="ru-RU"/>
        </w:rPr>
        <w:t xml:space="preserve"> </w:t>
      </w:r>
      <w:r w:rsidR="00127BC8" w:rsidRPr="00E92EC8">
        <w:rPr>
          <w:rFonts w:cs="Times New Roman"/>
          <w:kern w:val="0"/>
          <w:lang w:eastAsia="ru-RU"/>
        </w:rPr>
        <w:t>«</w:t>
      </w:r>
      <w:r w:rsidRPr="00E92EC8">
        <w:rPr>
          <w:rFonts w:cs="Times New Roman"/>
          <w:kern w:val="0"/>
          <w:lang w:eastAsia="ru-RU"/>
        </w:rPr>
        <w:t>Сеть торговых представительств Российской Федерации в иностранных государствах – инструмент развития экспорта российских инновационных продуктов</w:t>
      </w:r>
      <w:r w:rsidR="00127BC8" w:rsidRPr="00E92EC8">
        <w:rPr>
          <w:rFonts w:cs="Times New Roman"/>
          <w:kern w:val="0"/>
          <w:lang w:eastAsia="ru-RU"/>
        </w:rPr>
        <w:t>».</w:t>
      </w:r>
    </w:p>
    <w:p w:rsidR="00BD19B5" w:rsidRPr="00EA3375" w:rsidRDefault="00BD72C4" w:rsidP="00226678">
      <w:pPr>
        <w:widowControl w:val="0"/>
        <w:numPr>
          <w:ilvl w:val="0"/>
          <w:numId w:val="3"/>
        </w:numPr>
        <w:tabs>
          <w:tab w:val="clear" w:pos="1077"/>
          <w:tab w:val="num" w:pos="993"/>
        </w:tabs>
        <w:spacing w:line="200" w:lineRule="atLeast"/>
        <w:ind w:left="993" w:hanging="284"/>
        <w:jc w:val="both"/>
        <w:rPr>
          <w:rFonts w:cs="Times New Roman"/>
        </w:rPr>
      </w:pPr>
      <w:r w:rsidRPr="00EA3375">
        <w:rPr>
          <w:rFonts w:cs="Times New Roman"/>
          <w:b/>
        </w:rPr>
        <w:t>Алексеев Михаил Алексеевич</w:t>
      </w:r>
      <w:r w:rsidRPr="00EA3375">
        <w:rPr>
          <w:rFonts w:cs="Times New Roman"/>
        </w:rPr>
        <w:t xml:space="preserve"> – Директор по развитию бизнеса</w:t>
      </w:r>
      <w:r w:rsidR="003C4519">
        <w:rPr>
          <w:rFonts w:cs="Times New Roman"/>
        </w:rPr>
        <w:t xml:space="preserve"> </w:t>
      </w:r>
      <w:r w:rsidRPr="00EA3375">
        <w:rPr>
          <w:rFonts w:cs="Times New Roman"/>
          <w:lang w:val="en-US"/>
        </w:rPr>
        <w:t>Openwaygroup</w:t>
      </w:r>
      <w:r w:rsidR="008E68FB">
        <w:rPr>
          <w:rFonts w:cs="Times New Roman"/>
        </w:rPr>
        <w:t>.</w:t>
      </w:r>
    </w:p>
    <w:p w:rsidR="00BD19B5" w:rsidRPr="00EA3375" w:rsidRDefault="00BD19B5" w:rsidP="008C01DE">
      <w:pPr>
        <w:widowControl w:val="0"/>
        <w:spacing w:after="120" w:line="200" w:lineRule="atLeast"/>
        <w:ind w:left="993" w:hanging="284"/>
        <w:jc w:val="both"/>
        <w:rPr>
          <w:rFonts w:cs="Times New Roman"/>
        </w:rPr>
      </w:pPr>
      <w:r w:rsidRPr="00EA3375">
        <w:rPr>
          <w:rFonts w:cs="Times New Roman"/>
        </w:rPr>
        <w:t xml:space="preserve">     «</w:t>
      </w:r>
      <w:r w:rsidR="00BD72C4" w:rsidRPr="00EA3375">
        <w:rPr>
          <w:rFonts w:cs="Times New Roman"/>
        </w:rPr>
        <w:t>Единая система трансграничных электронных переводов и платежей физических лиц стран ЕАЭС.  Перспективы сотрудничества со странами Южной Атлантики</w:t>
      </w:r>
      <w:r w:rsidRPr="00EA3375">
        <w:rPr>
          <w:rFonts w:cs="Times New Roman"/>
        </w:rPr>
        <w:t>».</w:t>
      </w:r>
    </w:p>
    <w:p w:rsidR="0060653E" w:rsidRPr="00844A90" w:rsidRDefault="002A3BE6" w:rsidP="0060653E">
      <w:pPr>
        <w:widowControl w:val="0"/>
        <w:numPr>
          <w:ilvl w:val="0"/>
          <w:numId w:val="3"/>
        </w:numPr>
        <w:spacing w:line="200" w:lineRule="atLeast"/>
        <w:jc w:val="both"/>
        <w:rPr>
          <w:rFonts w:cs="Times New Roman"/>
          <w:kern w:val="0"/>
          <w:lang w:eastAsia="ru-RU"/>
        </w:rPr>
      </w:pPr>
      <w:r w:rsidRPr="00844A90">
        <w:rPr>
          <w:rFonts w:cs="Times New Roman"/>
          <w:b/>
          <w:bCs/>
        </w:rPr>
        <w:t>Новиков Алексей Николаевич</w:t>
      </w:r>
      <w:r w:rsidR="0060653E" w:rsidRPr="00844A90">
        <w:rPr>
          <w:rFonts w:cs="Times New Roman"/>
          <w:kern w:val="0"/>
          <w:lang w:eastAsia="ru-RU"/>
        </w:rPr>
        <w:t xml:space="preserve"> </w:t>
      </w:r>
      <w:r w:rsidR="00844A90" w:rsidRPr="00844A90">
        <w:rPr>
          <w:rFonts w:cs="Times New Roman"/>
          <w:kern w:val="0"/>
          <w:lang w:eastAsia="ru-RU"/>
        </w:rPr>
        <w:t>– Директор по развитию международного бизнеса</w:t>
      </w:r>
      <w:r w:rsidR="00D85F92">
        <w:rPr>
          <w:rFonts w:cs="Times New Roman"/>
          <w:kern w:val="0"/>
          <w:lang w:eastAsia="ru-RU"/>
        </w:rPr>
        <w:t xml:space="preserve"> </w:t>
      </w:r>
      <w:r w:rsidR="00B9515E">
        <w:rPr>
          <w:rFonts w:cs="Times New Roman"/>
          <w:kern w:val="0"/>
          <w:lang w:eastAsia="ru-RU"/>
        </w:rPr>
        <w:t>«</w:t>
      </w:r>
      <w:r w:rsidR="00D85F92">
        <w:rPr>
          <w:rFonts w:cs="Times New Roman"/>
          <w:kern w:val="0"/>
          <w:lang w:eastAsia="ru-RU"/>
        </w:rPr>
        <w:t>Фирма</w:t>
      </w:r>
      <w:r w:rsidR="00844A90" w:rsidRPr="00844A90">
        <w:rPr>
          <w:rFonts w:cs="Times New Roman"/>
          <w:kern w:val="0"/>
          <w:lang w:eastAsia="ru-RU"/>
        </w:rPr>
        <w:t xml:space="preserve"> 1С</w:t>
      </w:r>
      <w:r w:rsidR="00B9515E">
        <w:rPr>
          <w:rFonts w:cs="Times New Roman"/>
          <w:kern w:val="0"/>
          <w:lang w:eastAsia="ru-RU"/>
        </w:rPr>
        <w:t>»</w:t>
      </w:r>
      <w:r w:rsidR="003C4519">
        <w:rPr>
          <w:rFonts w:cs="Times New Roman"/>
          <w:kern w:val="0"/>
          <w:lang w:eastAsia="ru-RU"/>
        </w:rPr>
        <w:t>.</w:t>
      </w:r>
    </w:p>
    <w:p w:rsidR="002A3BE6" w:rsidRPr="00844A90" w:rsidRDefault="0060653E" w:rsidP="008C01DE">
      <w:pPr>
        <w:widowControl w:val="0"/>
        <w:spacing w:after="120" w:line="200" w:lineRule="atLeast"/>
        <w:ind w:left="992"/>
        <w:jc w:val="both"/>
        <w:rPr>
          <w:rFonts w:cs="Times New Roman"/>
          <w:kern w:val="0"/>
          <w:lang w:eastAsia="ru-RU"/>
        </w:rPr>
      </w:pPr>
      <w:r w:rsidRPr="00844A90">
        <w:rPr>
          <w:rFonts w:cs="Times New Roman"/>
          <w:kern w:val="0"/>
          <w:lang w:eastAsia="ru-RU"/>
        </w:rPr>
        <w:t xml:space="preserve"> «</w:t>
      </w:r>
      <w:r w:rsidR="00844A90">
        <w:rPr>
          <w:rFonts w:cs="Times New Roman"/>
          <w:bCs/>
        </w:rPr>
        <w:t xml:space="preserve">Российская система программ </w:t>
      </w:r>
      <w:r w:rsidR="002A3BE6" w:rsidRPr="00844A90">
        <w:rPr>
          <w:rFonts w:cs="Times New Roman"/>
          <w:bCs/>
        </w:rPr>
        <w:t>"1С:Предпр</w:t>
      </w:r>
      <w:r w:rsidR="00844A90" w:rsidRPr="00844A90">
        <w:rPr>
          <w:rFonts w:cs="Times New Roman"/>
          <w:bCs/>
        </w:rPr>
        <w:t>иятие" для международного рынка</w:t>
      </w:r>
      <w:r w:rsidR="00844A90">
        <w:rPr>
          <w:rFonts w:cs="Times New Roman"/>
          <w:bCs/>
        </w:rPr>
        <w:t>».</w:t>
      </w:r>
    </w:p>
    <w:p w:rsidR="00E42F20" w:rsidRPr="00EA3375" w:rsidRDefault="00742A57" w:rsidP="00226678">
      <w:pPr>
        <w:pStyle w:val="af7"/>
        <w:numPr>
          <w:ilvl w:val="0"/>
          <w:numId w:val="7"/>
        </w:numPr>
        <w:jc w:val="both"/>
        <w:rPr>
          <w:rFonts w:cs="Times New Roman"/>
        </w:rPr>
      </w:pPr>
      <w:r w:rsidRPr="00EA3375">
        <w:rPr>
          <w:rFonts w:cs="Times New Roman"/>
          <w:b/>
        </w:rPr>
        <w:t>Бойченко Игорь Алексеевич</w:t>
      </w:r>
      <w:r w:rsidR="008E68FB">
        <w:rPr>
          <w:rFonts w:cs="Times New Roman"/>
          <w:b/>
        </w:rPr>
        <w:t xml:space="preserve"> </w:t>
      </w:r>
      <w:r w:rsidRPr="00EA3375">
        <w:rPr>
          <w:rFonts w:cs="Times New Roman"/>
          <w:b/>
        </w:rPr>
        <w:t>–</w:t>
      </w:r>
      <w:r w:rsidR="008E68FB">
        <w:rPr>
          <w:rFonts w:cs="Times New Roman"/>
          <w:b/>
        </w:rPr>
        <w:t xml:space="preserve"> </w:t>
      </w:r>
      <w:r w:rsidRPr="00EA3375">
        <w:rPr>
          <w:rFonts w:cs="Times New Roman"/>
        </w:rPr>
        <w:t>Генеральный директор группы компаний РЕЛЭКС</w:t>
      </w:r>
      <w:r w:rsidR="00C162F6" w:rsidRPr="00EA3375">
        <w:rPr>
          <w:rFonts w:cs="Times New Roman"/>
        </w:rPr>
        <w:t>.</w:t>
      </w:r>
    </w:p>
    <w:p w:rsidR="00C162F6" w:rsidRPr="00EA3375" w:rsidRDefault="00742A57" w:rsidP="008C01DE">
      <w:pPr>
        <w:widowControl w:val="0"/>
        <w:spacing w:after="120" w:line="200" w:lineRule="atLeast"/>
        <w:ind w:left="992"/>
        <w:jc w:val="both"/>
        <w:rPr>
          <w:rFonts w:cs="Times New Roman"/>
        </w:rPr>
      </w:pPr>
      <w:r w:rsidRPr="00EA3375">
        <w:rPr>
          <w:rFonts w:cs="Times New Roman"/>
        </w:rPr>
        <w:t>«Российская СУБД L</w:t>
      </w:r>
      <w:r w:rsidRPr="00EA3375">
        <w:rPr>
          <w:rFonts w:cs="Times New Roman"/>
          <w:lang w:val="en-US"/>
        </w:rPr>
        <w:t>inter</w:t>
      </w:r>
      <w:r w:rsidRPr="00EA3375">
        <w:rPr>
          <w:rFonts w:cs="Times New Roman"/>
        </w:rPr>
        <w:t xml:space="preserve"> - инновационный продукт на экспорт</w:t>
      </w:r>
      <w:r w:rsidR="00C162F6" w:rsidRPr="00EA3375">
        <w:rPr>
          <w:rFonts w:cs="Times New Roman"/>
        </w:rPr>
        <w:t>».</w:t>
      </w:r>
    </w:p>
    <w:p w:rsidR="00272081" w:rsidRPr="00EA3375" w:rsidRDefault="00272081" w:rsidP="00226678">
      <w:pPr>
        <w:numPr>
          <w:ilvl w:val="0"/>
          <w:numId w:val="7"/>
        </w:numPr>
        <w:jc w:val="both"/>
        <w:rPr>
          <w:rFonts w:cs="Times New Roman"/>
          <w:b/>
          <w:kern w:val="0"/>
          <w:lang w:eastAsia="ru-RU"/>
        </w:rPr>
      </w:pPr>
      <w:r w:rsidRPr="00EA3375">
        <w:rPr>
          <w:rFonts w:cs="Times New Roman"/>
          <w:b/>
          <w:kern w:val="0"/>
          <w:lang w:eastAsia="ru-RU"/>
        </w:rPr>
        <w:lastRenderedPageBreak/>
        <w:t xml:space="preserve">Марголит Геннадий Ремирович – </w:t>
      </w:r>
      <w:r w:rsidRPr="00EA3375">
        <w:rPr>
          <w:rFonts w:cs="Times New Roman"/>
          <w:kern w:val="0"/>
          <w:lang w:eastAsia="ru-RU"/>
        </w:rPr>
        <w:t>Исполнительный директор Московской биржи</w:t>
      </w:r>
      <w:r w:rsidR="008E68FB">
        <w:rPr>
          <w:rFonts w:cs="Times New Roman"/>
          <w:kern w:val="0"/>
          <w:lang w:eastAsia="ru-RU"/>
        </w:rPr>
        <w:t>.</w:t>
      </w:r>
    </w:p>
    <w:p w:rsidR="000F3B57" w:rsidRPr="00EA3375" w:rsidRDefault="000F3B57" w:rsidP="008C01DE">
      <w:pPr>
        <w:spacing w:after="120"/>
        <w:ind w:left="1072"/>
        <w:jc w:val="both"/>
        <w:rPr>
          <w:rFonts w:cs="Times New Roman"/>
          <w:kern w:val="0"/>
          <w:lang w:eastAsia="ru-RU"/>
        </w:rPr>
      </w:pPr>
      <w:r w:rsidRPr="00EA3375">
        <w:rPr>
          <w:rFonts w:cs="Times New Roman"/>
          <w:kern w:val="0"/>
          <w:lang w:eastAsia="ru-RU"/>
        </w:rPr>
        <w:t>«Возможности Московской биржи для ИТ-компаний»</w:t>
      </w:r>
      <w:r w:rsidR="008E68FB">
        <w:rPr>
          <w:rFonts w:cs="Times New Roman"/>
          <w:kern w:val="0"/>
          <w:lang w:eastAsia="ru-RU"/>
        </w:rPr>
        <w:t>.</w:t>
      </w:r>
    </w:p>
    <w:p w:rsidR="000F3B57" w:rsidRPr="00EA3375" w:rsidRDefault="00D076CD" w:rsidP="00226678">
      <w:pPr>
        <w:numPr>
          <w:ilvl w:val="0"/>
          <w:numId w:val="7"/>
        </w:numPr>
        <w:jc w:val="both"/>
        <w:rPr>
          <w:rFonts w:cs="Times New Roman"/>
          <w:b/>
          <w:kern w:val="0"/>
          <w:lang w:eastAsia="ru-RU"/>
        </w:rPr>
      </w:pPr>
      <w:r>
        <w:rPr>
          <w:rFonts w:cs="Times New Roman"/>
          <w:b/>
          <w:kern w:val="0"/>
          <w:lang w:eastAsia="ru-RU"/>
        </w:rPr>
        <w:t>Толокольников Виктор Александрович</w:t>
      </w:r>
      <w:r w:rsidR="00485437" w:rsidRPr="00EA3375">
        <w:rPr>
          <w:rFonts w:cs="Times New Roman"/>
          <w:b/>
          <w:kern w:val="0"/>
          <w:lang w:eastAsia="ru-RU"/>
        </w:rPr>
        <w:t xml:space="preserve"> </w:t>
      </w:r>
      <w:r w:rsidR="000F3B57" w:rsidRPr="00EA3375">
        <w:rPr>
          <w:rFonts w:cs="Times New Roman"/>
          <w:b/>
          <w:kern w:val="0"/>
          <w:lang w:eastAsia="ru-RU"/>
        </w:rPr>
        <w:t xml:space="preserve">– </w:t>
      </w:r>
      <w:r w:rsidRPr="00D076CD">
        <w:rPr>
          <w:rFonts w:cs="Times New Roman"/>
          <w:kern w:val="0"/>
          <w:lang w:eastAsia="ru-RU"/>
        </w:rPr>
        <w:t>Советник г</w:t>
      </w:r>
      <w:r w:rsidR="00431BE3">
        <w:rPr>
          <w:rFonts w:cs="Times New Roman"/>
          <w:kern w:val="0"/>
          <w:lang w:eastAsia="ru-RU"/>
        </w:rPr>
        <w:t>енеральн</w:t>
      </w:r>
      <w:r>
        <w:rPr>
          <w:rFonts w:cs="Times New Roman"/>
          <w:kern w:val="0"/>
          <w:lang w:eastAsia="ru-RU"/>
        </w:rPr>
        <w:t>ого</w:t>
      </w:r>
      <w:r w:rsidR="00431BE3">
        <w:rPr>
          <w:rFonts w:cs="Times New Roman"/>
          <w:kern w:val="0"/>
          <w:lang w:eastAsia="ru-RU"/>
        </w:rPr>
        <w:t xml:space="preserve"> директор</w:t>
      </w:r>
      <w:r>
        <w:rPr>
          <w:rFonts w:cs="Times New Roman"/>
          <w:kern w:val="0"/>
          <w:lang w:eastAsia="ru-RU"/>
        </w:rPr>
        <w:t>а</w:t>
      </w:r>
      <w:r w:rsidR="00431BE3">
        <w:rPr>
          <w:rFonts w:cs="Times New Roman"/>
          <w:kern w:val="0"/>
          <w:lang w:eastAsia="ru-RU"/>
        </w:rPr>
        <w:t xml:space="preserve"> </w:t>
      </w:r>
      <w:r w:rsidR="003C4519" w:rsidRPr="00D076CD">
        <w:rPr>
          <w:rFonts w:cs="Times New Roman"/>
          <w:kern w:val="0"/>
          <w:lang w:eastAsia="ru-RU"/>
        </w:rPr>
        <w:t>ЭЛВИС-НеоТек</w:t>
      </w:r>
      <w:r w:rsidR="00431BE3" w:rsidRPr="00D076CD">
        <w:rPr>
          <w:rFonts w:cs="Times New Roman"/>
          <w:kern w:val="0"/>
          <w:lang w:eastAsia="ru-RU"/>
        </w:rPr>
        <w:t xml:space="preserve"> (Роснано)</w:t>
      </w:r>
      <w:r w:rsidR="008E68FB">
        <w:rPr>
          <w:rFonts w:cs="Times New Roman"/>
          <w:kern w:val="0"/>
          <w:lang w:eastAsia="ru-RU"/>
        </w:rPr>
        <w:t>.</w:t>
      </w:r>
    </w:p>
    <w:p w:rsidR="000F3B57" w:rsidRPr="00EA3375" w:rsidRDefault="000F3B57" w:rsidP="008C01DE">
      <w:pPr>
        <w:spacing w:after="120"/>
        <w:ind w:left="1072"/>
        <w:jc w:val="both"/>
        <w:rPr>
          <w:rFonts w:cs="Times New Roman"/>
          <w:kern w:val="0"/>
          <w:lang w:eastAsia="ru-RU"/>
        </w:rPr>
      </w:pPr>
      <w:r w:rsidRPr="00EA3375">
        <w:rPr>
          <w:rFonts w:cs="Times New Roman"/>
          <w:kern w:val="0"/>
          <w:lang w:eastAsia="ru-RU"/>
        </w:rPr>
        <w:t>«</w:t>
      </w:r>
      <w:r w:rsidR="00431BE3">
        <w:rPr>
          <w:rFonts w:cs="Times New Roman"/>
          <w:kern w:val="0"/>
          <w:lang w:eastAsia="ru-RU"/>
        </w:rPr>
        <w:t>Система безопасности с компьютерным зрением для объектов различного масштаба и назначения</w:t>
      </w:r>
      <w:r w:rsidR="00AE5AED" w:rsidRPr="00EA3375">
        <w:rPr>
          <w:rFonts w:cs="Times New Roman"/>
          <w:kern w:val="0"/>
          <w:lang w:eastAsia="ru-RU"/>
        </w:rPr>
        <w:t>»</w:t>
      </w:r>
      <w:r w:rsidR="008E68FB">
        <w:rPr>
          <w:rFonts w:cs="Times New Roman"/>
          <w:kern w:val="0"/>
          <w:lang w:eastAsia="ru-RU"/>
        </w:rPr>
        <w:t>.</w:t>
      </w:r>
    </w:p>
    <w:p w:rsidR="0029145B" w:rsidRPr="00EA3375" w:rsidRDefault="00E706ED" w:rsidP="00226678">
      <w:pPr>
        <w:numPr>
          <w:ilvl w:val="0"/>
          <w:numId w:val="7"/>
        </w:numPr>
        <w:jc w:val="both"/>
        <w:rPr>
          <w:rFonts w:cs="Times New Roman"/>
          <w:kern w:val="0"/>
          <w:lang w:eastAsia="ru-RU"/>
        </w:rPr>
      </w:pPr>
      <w:r>
        <w:rPr>
          <w:rFonts w:cs="Times New Roman"/>
          <w:b/>
          <w:kern w:val="0"/>
          <w:lang w:eastAsia="ru-RU"/>
        </w:rPr>
        <w:t>Проферансов Дмитрий Юрьевич</w:t>
      </w:r>
      <w:r w:rsidR="005333E7" w:rsidRPr="00EA3375">
        <w:rPr>
          <w:rFonts w:cs="Times New Roman"/>
          <w:kern w:val="0"/>
          <w:lang w:eastAsia="ru-RU"/>
        </w:rPr>
        <w:t xml:space="preserve"> – </w:t>
      </w:r>
      <w:r>
        <w:rPr>
          <w:rFonts w:cs="Times New Roman"/>
          <w:kern w:val="0"/>
          <w:lang w:eastAsia="ru-RU"/>
        </w:rPr>
        <w:t xml:space="preserve">Заместитель Генерального директора по международным связям ОАО </w:t>
      </w:r>
      <w:r w:rsidR="008E68FB">
        <w:rPr>
          <w:rFonts w:cs="Times New Roman"/>
          <w:kern w:val="0"/>
          <w:lang w:eastAsia="ru-RU"/>
        </w:rPr>
        <w:t>«</w:t>
      </w:r>
      <w:r w:rsidR="005333E7" w:rsidRPr="00EA3375">
        <w:rPr>
          <w:rFonts w:cs="Times New Roman"/>
          <w:kern w:val="0"/>
          <w:lang w:eastAsia="ru-RU"/>
        </w:rPr>
        <w:t>T-Платформы</w:t>
      </w:r>
      <w:r w:rsidR="008E68FB">
        <w:rPr>
          <w:rFonts w:cs="Times New Roman"/>
          <w:kern w:val="0"/>
          <w:lang w:eastAsia="ru-RU"/>
        </w:rPr>
        <w:t>»</w:t>
      </w:r>
      <w:r w:rsidR="0029145B" w:rsidRPr="00EA3375">
        <w:rPr>
          <w:rFonts w:cs="Times New Roman"/>
          <w:kern w:val="0"/>
          <w:lang w:eastAsia="ru-RU"/>
        </w:rPr>
        <w:t>.</w:t>
      </w:r>
    </w:p>
    <w:p w:rsidR="0029145B" w:rsidRPr="00EA3375" w:rsidRDefault="0029145B" w:rsidP="008C01DE">
      <w:pPr>
        <w:spacing w:after="120"/>
        <w:ind w:left="1134" w:hanging="142"/>
        <w:jc w:val="both"/>
        <w:rPr>
          <w:rFonts w:cs="Times New Roman"/>
          <w:kern w:val="0"/>
          <w:lang w:eastAsia="ru-RU"/>
        </w:rPr>
      </w:pPr>
      <w:r w:rsidRPr="00EA3375">
        <w:rPr>
          <w:rFonts w:cs="Times New Roman"/>
          <w:kern w:val="0"/>
          <w:lang w:eastAsia="ru-RU"/>
        </w:rPr>
        <w:t xml:space="preserve"> «</w:t>
      </w:r>
      <w:r w:rsidR="005333E7" w:rsidRPr="00EA3375">
        <w:rPr>
          <w:rFonts w:cs="Times New Roman"/>
          <w:kern w:val="0"/>
          <w:lang w:eastAsia="ru-RU"/>
        </w:rPr>
        <w:t>Российские суперкомпьютерные технологии и ИТ-оборудование «Т-Платформы»: перспективы продвижения и сотрудничества</w:t>
      </w:r>
      <w:r w:rsidRPr="00EA3375">
        <w:rPr>
          <w:rFonts w:cs="Times New Roman"/>
          <w:kern w:val="0"/>
          <w:lang w:eastAsia="ru-RU"/>
        </w:rPr>
        <w:t>».</w:t>
      </w:r>
    </w:p>
    <w:p w:rsidR="003935B6" w:rsidRPr="00EA3375" w:rsidRDefault="005B4EAD" w:rsidP="00226678">
      <w:pPr>
        <w:widowControl w:val="0"/>
        <w:numPr>
          <w:ilvl w:val="0"/>
          <w:numId w:val="3"/>
        </w:numPr>
        <w:spacing w:line="200" w:lineRule="atLeast"/>
        <w:jc w:val="both"/>
        <w:rPr>
          <w:rFonts w:cs="Times New Roman"/>
          <w:b/>
          <w:kern w:val="0"/>
          <w:lang w:eastAsia="ru-RU"/>
        </w:rPr>
      </w:pPr>
      <w:r>
        <w:rPr>
          <w:rFonts w:cs="Times New Roman"/>
          <w:b/>
          <w:kern w:val="0"/>
          <w:lang w:eastAsia="ru-RU"/>
        </w:rPr>
        <w:t>Петровская Мария Владимировна</w:t>
      </w:r>
      <w:r w:rsidR="00796289" w:rsidRPr="00EA3375">
        <w:rPr>
          <w:rFonts w:cs="Times New Roman"/>
          <w:kern w:val="0"/>
          <w:lang w:eastAsia="ru-RU"/>
        </w:rPr>
        <w:t xml:space="preserve"> </w:t>
      </w:r>
      <w:r>
        <w:rPr>
          <w:rFonts w:cs="Times New Roman"/>
          <w:kern w:val="0"/>
          <w:lang w:eastAsia="ru-RU"/>
        </w:rPr>
        <w:t>–</w:t>
      </w:r>
      <w:r w:rsidR="008E68FB">
        <w:rPr>
          <w:rFonts w:cs="Times New Roman"/>
          <w:kern w:val="0"/>
          <w:lang w:eastAsia="ru-RU"/>
        </w:rPr>
        <w:t xml:space="preserve"> </w:t>
      </w:r>
      <w:r>
        <w:rPr>
          <w:rFonts w:cs="Times New Roman"/>
          <w:kern w:val="0"/>
          <w:lang w:eastAsia="ru-RU"/>
        </w:rPr>
        <w:t xml:space="preserve">Заместитель </w:t>
      </w:r>
      <w:r w:rsidR="00751C96">
        <w:rPr>
          <w:rFonts w:cs="Times New Roman"/>
          <w:kern w:val="0"/>
          <w:lang w:eastAsia="ru-RU"/>
        </w:rPr>
        <w:t>д</w:t>
      </w:r>
      <w:r w:rsidR="00C618D2" w:rsidRPr="00EA3375">
        <w:rPr>
          <w:rFonts w:cs="Times New Roman"/>
          <w:kern w:val="0"/>
          <w:lang w:eastAsia="ru-RU"/>
        </w:rPr>
        <w:t>екан</w:t>
      </w:r>
      <w:r>
        <w:rPr>
          <w:rFonts w:cs="Times New Roman"/>
          <w:kern w:val="0"/>
          <w:lang w:eastAsia="ru-RU"/>
        </w:rPr>
        <w:t>а</w:t>
      </w:r>
      <w:r w:rsidR="00114ED8" w:rsidRPr="00EA3375">
        <w:rPr>
          <w:rFonts w:cs="Times New Roman"/>
          <w:kern w:val="0"/>
          <w:lang w:eastAsia="ru-RU"/>
        </w:rPr>
        <w:t xml:space="preserve"> э</w:t>
      </w:r>
      <w:r w:rsidR="0044774B" w:rsidRPr="00EA3375">
        <w:rPr>
          <w:rFonts w:cs="Times New Roman"/>
          <w:kern w:val="0"/>
          <w:lang w:eastAsia="ru-RU"/>
        </w:rPr>
        <w:t xml:space="preserve">кономического </w:t>
      </w:r>
      <w:r w:rsidR="008E68FB">
        <w:rPr>
          <w:rFonts w:cs="Times New Roman"/>
          <w:kern w:val="0"/>
          <w:lang w:eastAsia="ru-RU"/>
        </w:rPr>
        <w:t>ф</w:t>
      </w:r>
      <w:r w:rsidR="0044774B" w:rsidRPr="00EA3375">
        <w:rPr>
          <w:rFonts w:cs="Times New Roman"/>
          <w:kern w:val="0"/>
          <w:lang w:eastAsia="ru-RU"/>
        </w:rPr>
        <w:t xml:space="preserve">акультета </w:t>
      </w:r>
      <w:r w:rsidR="003C4519">
        <w:rPr>
          <w:rFonts w:cs="Times New Roman"/>
          <w:kern w:val="0"/>
          <w:lang w:eastAsia="ru-RU"/>
        </w:rPr>
        <w:t>Российского университета дружбы народов (</w:t>
      </w:r>
      <w:r w:rsidR="0044774B" w:rsidRPr="00EA3375">
        <w:rPr>
          <w:rFonts w:cs="Times New Roman"/>
          <w:kern w:val="0"/>
          <w:lang w:eastAsia="ru-RU"/>
        </w:rPr>
        <w:t>РУДН</w:t>
      </w:r>
      <w:r w:rsidR="003C4519">
        <w:rPr>
          <w:rFonts w:cs="Times New Roman"/>
          <w:kern w:val="0"/>
          <w:lang w:eastAsia="ru-RU"/>
        </w:rPr>
        <w:t>)</w:t>
      </w:r>
      <w:r w:rsidR="008E68FB">
        <w:rPr>
          <w:rFonts w:cs="Times New Roman"/>
          <w:kern w:val="0"/>
          <w:lang w:eastAsia="ru-RU"/>
        </w:rPr>
        <w:t>.</w:t>
      </w:r>
    </w:p>
    <w:p w:rsidR="0044774B" w:rsidRPr="00EA3375" w:rsidRDefault="0044774B" w:rsidP="008C01DE">
      <w:pPr>
        <w:widowControl w:val="0"/>
        <w:spacing w:after="120" w:line="200" w:lineRule="atLeast"/>
        <w:ind w:left="1077"/>
        <w:jc w:val="both"/>
        <w:rPr>
          <w:rFonts w:cs="Times New Roman"/>
          <w:kern w:val="0"/>
          <w:lang w:eastAsia="ru-RU"/>
        </w:rPr>
      </w:pPr>
      <w:r w:rsidRPr="00EA3375">
        <w:rPr>
          <w:rFonts w:cs="Times New Roman"/>
          <w:kern w:val="0"/>
          <w:lang w:eastAsia="ru-RU"/>
        </w:rPr>
        <w:t>«Концепция "Евразийское образование". Зачем нам Африка»</w:t>
      </w:r>
      <w:r w:rsidR="006E782A">
        <w:rPr>
          <w:rFonts w:cs="Times New Roman"/>
          <w:kern w:val="0"/>
          <w:lang w:eastAsia="ru-RU"/>
        </w:rPr>
        <w:t>.</w:t>
      </w:r>
    </w:p>
    <w:p w:rsidR="003935B6" w:rsidRPr="00EA3375" w:rsidRDefault="00B9515E" w:rsidP="00226678">
      <w:pPr>
        <w:widowControl w:val="0"/>
        <w:numPr>
          <w:ilvl w:val="0"/>
          <w:numId w:val="7"/>
        </w:numPr>
        <w:spacing w:line="200" w:lineRule="atLeast"/>
        <w:jc w:val="both"/>
        <w:rPr>
          <w:rFonts w:cs="Times New Roman"/>
          <w:kern w:val="0"/>
          <w:lang w:eastAsia="ru-RU"/>
        </w:rPr>
      </w:pPr>
      <w:r>
        <w:rPr>
          <w:rFonts w:cs="Times New Roman"/>
          <w:b/>
          <w:kern w:val="0"/>
          <w:lang w:eastAsia="ru-RU"/>
        </w:rPr>
        <w:t>Ефремова Лариса Ивановна</w:t>
      </w:r>
      <w:r w:rsidR="0039556A" w:rsidRPr="00EA3375">
        <w:rPr>
          <w:rFonts w:cs="Times New Roman"/>
          <w:kern w:val="0"/>
          <w:lang w:eastAsia="ru-RU"/>
        </w:rPr>
        <w:t xml:space="preserve"> –</w:t>
      </w:r>
      <w:r w:rsidR="006C38BB" w:rsidRPr="00EA3375">
        <w:rPr>
          <w:rFonts w:cs="Times New Roman"/>
          <w:kern w:val="0"/>
          <w:lang w:eastAsia="ru-RU"/>
        </w:rPr>
        <w:t xml:space="preserve"> </w:t>
      </w:r>
      <w:r>
        <w:rPr>
          <w:rFonts w:cs="Times New Roman"/>
          <w:kern w:val="0"/>
          <w:lang w:eastAsia="ru-RU"/>
        </w:rPr>
        <w:t>Заместитель Руководителя</w:t>
      </w:r>
      <w:r w:rsidR="006E782A">
        <w:rPr>
          <w:rFonts w:cs="Times New Roman"/>
          <w:kern w:val="0"/>
          <w:lang w:eastAsia="ru-RU"/>
        </w:rPr>
        <w:t xml:space="preserve"> Россотрудничества</w:t>
      </w:r>
      <w:r w:rsidR="00A9375F">
        <w:rPr>
          <w:rFonts w:cs="Times New Roman"/>
          <w:kern w:val="0"/>
          <w:lang w:eastAsia="ru-RU"/>
        </w:rPr>
        <w:t>.</w:t>
      </w:r>
    </w:p>
    <w:p w:rsidR="00925894" w:rsidRPr="00EA3375" w:rsidRDefault="0039556A" w:rsidP="008C01DE">
      <w:pPr>
        <w:widowControl w:val="0"/>
        <w:spacing w:after="120" w:line="200" w:lineRule="atLeast"/>
        <w:ind w:left="1072"/>
        <w:jc w:val="both"/>
        <w:rPr>
          <w:rFonts w:cs="Times New Roman"/>
          <w:kern w:val="0"/>
          <w:lang w:eastAsia="ru-RU"/>
        </w:rPr>
      </w:pPr>
      <w:r w:rsidRPr="00EA3375">
        <w:rPr>
          <w:rFonts w:cs="Times New Roman"/>
          <w:kern w:val="0"/>
          <w:lang w:eastAsia="ru-RU"/>
        </w:rPr>
        <w:t>«</w:t>
      </w:r>
      <w:r w:rsidR="0053345F" w:rsidRPr="00EA3375">
        <w:rPr>
          <w:rFonts w:cs="Times New Roman"/>
          <w:kern w:val="0"/>
          <w:lang w:eastAsia="ru-RU"/>
        </w:rPr>
        <w:t>Создание</w:t>
      </w:r>
      <w:r w:rsidR="006C38BB" w:rsidRPr="00EA3375">
        <w:rPr>
          <w:rFonts w:cs="Times New Roman"/>
          <w:kern w:val="0"/>
          <w:lang w:eastAsia="ru-RU"/>
        </w:rPr>
        <w:t xml:space="preserve"> общего</w:t>
      </w:r>
      <w:r w:rsidR="007C696E" w:rsidRPr="00EA3375">
        <w:rPr>
          <w:rFonts w:cs="Times New Roman"/>
          <w:kern w:val="0"/>
          <w:lang w:eastAsia="ru-RU"/>
        </w:rPr>
        <w:t xml:space="preserve"> образовательного пространства </w:t>
      </w:r>
      <w:r w:rsidR="006C38BB" w:rsidRPr="00EA3375">
        <w:rPr>
          <w:rFonts w:cs="Times New Roman"/>
          <w:kern w:val="0"/>
          <w:lang w:eastAsia="ru-RU"/>
        </w:rPr>
        <w:t>со странами Латинской Америки и Африки. Фок</w:t>
      </w:r>
      <w:r w:rsidR="007A7189" w:rsidRPr="00EA3375">
        <w:rPr>
          <w:rFonts w:cs="Times New Roman"/>
          <w:kern w:val="0"/>
          <w:lang w:eastAsia="ru-RU"/>
        </w:rPr>
        <w:t>ус на информационные технологии</w:t>
      </w:r>
      <w:r w:rsidR="00A055B4" w:rsidRPr="00EA3375">
        <w:rPr>
          <w:rFonts w:cs="Times New Roman"/>
          <w:kern w:val="0"/>
          <w:lang w:eastAsia="ru-RU"/>
        </w:rPr>
        <w:t>».</w:t>
      </w:r>
    </w:p>
    <w:p w:rsidR="00830183" w:rsidRPr="00EA3375" w:rsidRDefault="006C38BB" w:rsidP="00226678">
      <w:pPr>
        <w:widowControl w:val="0"/>
        <w:numPr>
          <w:ilvl w:val="0"/>
          <w:numId w:val="3"/>
        </w:numPr>
        <w:spacing w:line="200" w:lineRule="atLeast"/>
        <w:jc w:val="both"/>
        <w:rPr>
          <w:rFonts w:cs="Times New Roman"/>
        </w:rPr>
      </w:pPr>
      <w:r w:rsidRPr="00EA3375">
        <w:rPr>
          <w:rFonts w:cs="Times New Roman"/>
          <w:b/>
        </w:rPr>
        <w:t>Иванов Алексей</w:t>
      </w:r>
      <w:r w:rsidR="00485437" w:rsidRPr="00EA3375">
        <w:rPr>
          <w:rFonts w:cs="Times New Roman"/>
          <w:b/>
        </w:rPr>
        <w:t xml:space="preserve"> </w:t>
      </w:r>
      <w:r w:rsidR="001616B1" w:rsidRPr="00EA3375">
        <w:rPr>
          <w:rFonts w:cs="Times New Roman"/>
          <w:b/>
        </w:rPr>
        <w:t>Юрьевич</w:t>
      </w:r>
      <w:r w:rsidR="00FB2300" w:rsidRPr="00EA3375">
        <w:rPr>
          <w:rFonts w:cs="Times New Roman"/>
          <w:b/>
        </w:rPr>
        <w:t xml:space="preserve"> </w:t>
      </w:r>
      <w:r w:rsidR="00830183" w:rsidRPr="00EA3375">
        <w:rPr>
          <w:rFonts w:cs="Times New Roman"/>
        </w:rPr>
        <w:t xml:space="preserve">– </w:t>
      </w:r>
      <w:r w:rsidR="001616B1" w:rsidRPr="00EA3375">
        <w:rPr>
          <w:rFonts w:cs="Times New Roman"/>
        </w:rPr>
        <w:t xml:space="preserve">Директор </w:t>
      </w:r>
      <w:r w:rsidR="006E782A">
        <w:rPr>
          <w:rFonts w:cs="Times New Roman"/>
        </w:rPr>
        <w:t>Д</w:t>
      </w:r>
      <w:r w:rsidRPr="00EA3375">
        <w:rPr>
          <w:rFonts w:cs="Times New Roman"/>
        </w:rPr>
        <w:t>епартамента правовой политики и общественного развития Фонда «Сколково»</w:t>
      </w:r>
      <w:r w:rsidR="00830183" w:rsidRPr="00EA3375">
        <w:rPr>
          <w:rFonts w:cs="Times New Roman"/>
        </w:rPr>
        <w:t>.</w:t>
      </w:r>
    </w:p>
    <w:p w:rsidR="0075436C" w:rsidRPr="00EA3375" w:rsidRDefault="0075436C" w:rsidP="008C01DE">
      <w:pPr>
        <w:widowControl w:val="0"/>
        <w:spacing w:after="120" w:line="200" w:lineRule="atLeast"/>
        <w:ind w:left="1134"/>
        <w:jc w:val="both"/>
        <w:rPr>
          <w:rFonts w:cs="Times New Roman"/>
        </w:rPr>
      </w:pPr>
      <w:r w:rsidRPr="00EA3375">
        <w:rPr>
          <w:rFonts w:cs="Times New Roman"/>
        </w:rPr>
        <w:t>«</w:t>
      </w:r>
      <w:r w:rsidR="006C38BB" w:rsidRPr="00EA3375">
        <w:rPr>
          <w:rFonts w:cs="Times New Roman"/>
        </w:rPr>
        <w:t>Предложения наукограда "Сколково" для производителей ИТ-решений из Африки и</w:t>
      </w:r>
      <w:r w:rsidR="006E782A">
        <w:rPr>
          <w:rFonts w:cs="Times New Roman"/>
        </w:rPr>
        <w:t xml:space="preserve"> </w:t>
      </w:r>
      <w:r w:rsidR="006C38BB" w:rsidRPr="00EA3375">
        <w:rPr>
          <w:rFonts w:cs="Times New Roman"/>
        </w:rPr>
        <w:t>Южной Америки. Какими они могут быть».</w:t>
      </w:r>
    </w:p>
    <w:p w:rsidR="00E42F20" w:rsidRPr="006E782A" w:rsidRDefault="00B76C37" w:rsidP="00226678">
      <w:pPr>
        <w:widowControl w:val="0"/>
        <w:numPr>
          <w:ilvl w:val="0"/>
          <w:numId w:val="3"/>
        </w:numPr>
        <w:spacing w:line="200" w:lineRule="atLeast"/>
        <w:jc w:val="both"/>
        <w:rPr>
          <w:rFonts w:cs="Times New Roman"/>
        </w:rPr>
      </w:pPr>
      <w:r>
        <w:rPr>
          <w:rFonts w:cs="Times New Roman"/>
          <w:b/>
        </w:rPr>
        <w:t>Трищенков Андрей Владимирович</w:t>
      </w:r>
      <w:r w:rsidR="00E41AA3" w:rsidRPr="006E782A">
        <w:rPr>
          <w:rFonts w:cs="Times New Roman"/>
        </w:rPr>
        <w:t xml:space="preserve"> – </w:t>
      </w:r>
      <w:r w:rsidR="001616B1" w:rsidRPr="006E782A">
        <w:rPr>
          <w:rFonts w:cs="Times New Roman"/>
        </w:rPr>
        <w:t>Заместитель директора</w:t>
      </w:r>
      <w:r>
        <w:rPr>
          <w:rFonts w:cs="Times New Roman"/>
        </w:rPr>
        <w:t xml:space="preserve"> Департамента информационных технологий и бизнес-процессов</w:t>
      </w:r>
      <w:r w:rsidR="001616B1" w:rsidRPr="006E782A">
        <w:rPr>
          <w:rFonts w:cs="Times New Roman"/>
        </w:rPr>
        <w:t xml:space="preserve"> Федерального</w:t>
      </w:r>
      <w:r w:rsidR="006E782A" w:rsidRPr="006E782A">
        <w:rPr>
          <w:rFonts w:cs="Times New Roman"/>
        </w:rPr>
        <w:t xml:space="preserve"> </w:t>
      </w:r>
      <w:r w:rsidR="001616B1" w:rsidRPr="006E782A">
        <w:rPr>
          <w:rFonts w:cs="Times New Roman"/>
        </w:rPr>
        <w:t xml:space="preserve">ядерного центра ВНИИЭФ ГК </w:t>
      </w:r>
      <w:r w:rsidR="006E782A">
        <w:rPr>
          <w:rFonts w:cs="Times New Roman"/>
        </w:rPr>
        <w:t>«</w:t>
      </w:r>
      <w:r w:rsidR="001616B1" w:rsidRPr="006E782A">
        <w:rPr>
          <w:rFonts w:cs="Times New Roman"/>
        </w:rPr>
        <w:t>Росатом</w:t>
      </w:r>
      <w:r w:rsidR="006E782A">
        <w:rPr>
          <w:rFonts w:cs="Times New Roman"/>
        </w:rPr>
        <w:t>».</w:t>
      </w:r>
    </w:p>
    <w:p w:rsidR="00CF6D4F" w:rsidRDefault="001616B1" w:rsidP="008C01DE">
      <w:pPr>
        <w:widowControl w:val="0"/>
        <w:spacing w:after="120" w:line="200" w:lineRule="atLeast"/>
        <w:ind w:left="1134"/>
        <w:jc w:val="both"/>
        <w:rPr>
          <w:rFonts w:cs="Times New Roman"/>
        </w:rPr>
      </w:pPr>
      <w:r w:rsidRPr="00EA3375">
        <w:rPr>
          <w:rFonts w:cs="Times New Roman"/>
        </w:rPr>
        <w:t>«Системы управления полным жизненным циклом вооружения, военной и специальной</w:t>
      </w:r>
      <w:r w:rsidR="006E782A">
        <w:rPr>
          <w:rFonts w:cs="Times New Roman"/>
        </w:rPr>
        <w:t xml:space="preserve"> </w:t>
      </w:r>
      <w:r w:rsidRPr="00EA3375">
        <w:rPr>
          <w:rFonts w:cs="Times New Roman"/>
        </w:rPr>
        <w:t>техники на базе типовой информационной системы предприятий»</w:t>
      </w:r>
      <w:r w:rsidR="006D3AEC">
        <w:rPr>
          <w:rFonts w:cs="Times New Roman"/>
        </w:rPr>
        <w:t>.</w:t>
      </w:r>
    </w:p>
    <w:p w:rsidR="0075436C" w:rsidRPr="00EA3375" w:rsidRDefault="00AE0CF3" w:rsidP="00226678">
      <w:pPr>
        <w:widowControl w:val="0"/>
        <w:numPr>
          <w:ilvl w:val="0"/>
          <w:numId w:val="7"/>
        </w:numPr>
        <w:spacing w:line="200" w:lineRule="atLeast"/>
        <w:jc w:val="both"/>
        <w:rPr>
          <w:rStyle w:val="a8"/>
          <w:rFonts w:cs="Times New Roman"/>
          <w:b w:val="0"/>
          <w:bCs w:val="0"/>
        </w:rPr>
      </w:pPr>
      <w:r w:rsidRPr="00EA3375">
        <w:rPr>
          <w:rStyle w:val="a8"/>
          <w:rFonts w:cs="Times New Roman"/>
          <w:bCs w:val="0"/>
        </w:rPr>
        <w:t>Шестаков Сергей</w:t>
      </w:r>
      <w:r w:rsidR="00B27786" w:rsidRPr="00EA3375">
        <w:rPr>
          <w:rStyle w:val="a8"/>
          <w:rFonts w:cs="Times New Roman"/>
          <w:bCs w:val="0"/>
        </w:rPr>
        <w:t xml:space="preserve"> Михайлович</w:t>
      </w:r>
      <w:r w:rsidRPr="00EA3375">
        <w:rPr>
          <w:rStyle w:val="a8"/>
          <w:rFonts w:cs="Times New Roman"/>
          <w:bCs w:val="0"/>
        </w:rPr>
        <w:t xml:space="preserve"> </w:t>
      </w:r>
      <w:r w:rsidR="0075436C" w:rsidRPr="00EA3375">
        <w:rPr>
          <w:rStyle w:val="a8"/>
          <w:rFonts w:cs="Times New Roman"/>
          <w:b w:val="0"/>
          <w:bCs w:val="0"/>
        </w:rPr>
        <w:t xml:space="preserve">– </w:t>
      </w:r>
      <w:r w:rsidRPr="00EA3375">
        <w:rPr>
          <w:rStyle w:val="a8"/>
          <w:rFonts w:cs="Times New Roman"/>
          <w:b w:val="0"/>
          <w:bCs w:val="0"/>
        </w:rPr>
        <w:t>Генеральный директор компании L</w:t>
      </w:r>
      <w:r w:rsidRPr="00EA3375">
        <w:rPr>
          <w:rStyle w:val="a8"/>
          <w:rFonts w:cs="Times New Roman"/>
          <w:b w:val="0"/>
          <w:bCs w:val="0"/>
          <w:lang w:val="en-US"/>
        </w:rPr>
        <w:t>UXMS</w:t>
      </w:r>
      <w:r w:rsidR="0075436C" w:rsidRPr="00EA3375">
        <w:rPr>
          <w:rStyle w:val="a8"/>
          <w:rFonts w:cs="Times New Roman"/>
          <w:b w:val="0"/>
          <w:bCs w:val="0"/>
        </w:rPr>
        <w:t>.</w:t>
      </w:r>
    </w:p>
    <w:p w:rsidR="0029145B" w:rsidRPr="00EA3375" w:rsidRDefault="0075436C" w:rsidP="008C01DE">
      <w:pPr>
        <w:widowControl w:val="0"/>
        <w:spacing w:after="120" w:line="200" w:lineRule="atLeast"/>
        <w:ind w:left="1072"/>
        <w:jc w:val="both"/>
        <w:rPr>
          <w:rStyle w:val="a8"/>
          <w:rFonts w:cs="Times New Roman"/>
          <w:b w:val="0"/>
          <w:bCs w:val="0"/>
        </w:rPr>
      </w:pPr>
      <w:r w:rsidRPr="00EA3375">
        <w:rPr>
          <w:rStyle w:val="a8"/>
          <w:rFonts w:cs="Times New Roman"/>
          <w:b w:val="0"/>
          <w:bCs w:val="0"/>
        </w:rPr>
        <w:t>«</w:t>
      </w:r>
      <w:r w:rsidR="00A9375F">
        <w:rPr>
          <w:rStyle w:val="a8"/>
          <w:rFonts w:cs="Times New Roman"/>
          <w:b w:val="0"/>
          <w:bCs w:val="0"/>
        </w:rPr>
        <w:t>Создание Центра и</w:t>
      </w:r>
      <w:r w:rsidR="00AE0CF3" w:rsidRPr="00EA3375">
        <w:rPr>
          <w:rStyle w:val="a8"/>
          <w:rFonts w:cs="Times New Roman"/>
          <w:b w:val="0"/>
          <w:bCs w:val="0"/>
        </w:rPr>
        <w:t>нтеграционных исследований ИТ-индустрии 3-х таможенных союзов: Меркосур, Южноафриканский таможенный союз, Евразийский Экономический Союз</w:t>
      </w:r>
      <w:r w:rsidRPr="00EA3375">
        <w:rPr>
          <w:rStyle w:val="a8"/>
          <w:rFonts w:cs="Times New Roman"/>
          <w:b w:val="0"/>
          <w:bCs w:val="0"/>
        </w:rPr>
        <w:t>».</w:t>
      </w:r>
    </w:p>
    <w:p w:rsidR="000A144C" w:rsidRPr="00EA3375" w:rsidRDefault="00AE0CF3" w:rsidP="00226678">
      <w:pPr>
        <w:widowControl w:val="0"/>
        <w:numPr>
          <w:ilvl w:val="0"/>
          <w:numId w:val="7"/>
        </w:numPr>
        <w:spacing w:line="200" w:lineRule="atLeast"/>
        <w:jc w:val="both"/>
        <w:rPr>
          <w:rStyle w:val="a8"/>
          <w:rFonts w:cs="Times New Roman"/>
          <w:b w:val="0"/>
          <w:bCs w:val="0"/>
        </w:rPr>
      </w:pPr>
      <w:r w:rsidRPr="00EA3375">
        <w:rPr>
          <w:rStyle w:val="a8"/>
          <w:rFonts w:cs="Times New Roman"/>
          <w:bCs w:val="0"/>
        </w:rPr>
        <w:t>Нурбеков Искендер Маликович</w:t>
      </w:r>
      <w:r w:rsidR="000A144C" w:rsidRPr="00EA3375">
        <w:rPr>
          <w:rStyle w:val="a8"/>
          <w:rFonts w:cs="Times New Roman"/>
          <w:bCs w:val="0"/>
        </w:rPr>
        <w:t xml:space="preserve"> - </w:t>
      </w:r>
      <w:r w:rsidRPr="00EA3375">
        <w:rPr>
          <w:rStyle w:val="a8"/>
          <w:rFonts w:cs="Times New Roman"/>
          <w:b w:val="0"/>
          <w:bCs w:val="0"/>
        </w:rPr>
        <w:t xml:space="preserve">Заместитель </w:t>
      </w:r>
      <w:r w:rsidR="00751C96">
        <w:rPr>
          <w:rStyle w:val="a8"/>
          <w:rFonts w:cs="Times New Roman"/>
          <w:b w:val="0"/>
          <w:bCs w:val="0"/>
        </w:rPr>
        <w:t>д</w:t>
      </w:r>
      <w:r w:rsidRPr="00EA3375">
        <w:rPr>
          <w:rStyle w:val="a8"/>
          <w:rFonts w:cs="Times New Roman"/>
          <w:b w:val="0"/>
          <w:bCs w:val="0"/>
        </w:rPr>
        <w:t xml:space="preserve">иректора по правовым вопросам и инициативам Фонда </w:t>
      </w:r>
      <w:r w:rsidR="006E782A">
        <w:rPr>
          <w:rStyle w:val="a8"/>
          <w:rFonts w:cs="Times New Roman"/>
          <w:b w:val="0"/>
          <w:bCs w:val="0"/>
        </w:rPr>
        <w:t>р</w:t>
      </w:r>
      <w:r w:rsidRPr="00EA3375">
        <w:rPr>
          <w:rStyle w:val="a8"/>
          <w:rFonts w:cs="Times New Roman"/>
          <w:b w:val="0"/>
          <w:bCs w:val="0"/>
        </w:rPr>
        <w:t>азвития Интернет</w:t>
      </w:r>
      <w:r w:rsidR="006E782A">
        <w:rPr>
          <w:rStyle w:val="a8"/>
          <w:rFonts w:cs="Times New Roman"/>
          <w:b w:val="0"/>
          <w:bCs w:val="0"/>
        </w:rPr>
        <w:t>-и</w:t>
      </w:r>
      <w:r w:rsidRPr="00EA3375">
        <w:rPr>
          <w:rStyle w:val="a8"/>
          <w:rFonts w:cs="Times New Roman"/>
          <w:b w:val="0"/>
          <w:bCs w:val="0"/>
        </w:rPr>
        <w:t>нициатив</w:t>
      </w:r>
      <w:r w:rsidR="000A144C" w:rsidRPr="00EA3375">
        <w:rPr>
          <w:rStyle w:val="a8"/>
          <w:rFonts w:cs="Times New Roman"/>
          <w:b w:val="0"/>
          <w:bCs w:val="0"/>
        </w:rPr>
        <w:t>.</w:t>
      </w:r>
    </w:p>
    <w:p w:rsidR="00AB4761" w:rsidRPr="00EA3375" w:rsidRDefault="00AE0CF3" w:rsidP="008C01DE">
      <w:pPr>
        <w:widowControl w:val="0"/>
        <w:spacing w:after="120" w:line="200" w:lineRule="atLeast"/>
        <w:ind w:left="1072"/>
        <w:jc w:val="both"/>
        <w:rPr>
          <w:rStyle w:val="a8"/>
          <w:rFonts w:cs="Times New Roman"/>
          <w:b w:val="0"/>
          <w:bCs w:val="0"/>
        </w:rPr>
      </w:pPr>
      <w:r w:rsidRPr="00EA3375">
        <w:rPr>
          <w:rStyle w:val="a8"/>
          <w:rFonts w:cs="Times New Roman"/>
          <w:b w:val="0"/>
          <w:bCs w:val="0"/>
        </w:rPr>
        <w:t xml:space="preserve">«Прямые и венчурные инвестиции в </w:t>
      </w:r>
      <w:r w:rsidR="00114ED8" w:rsidRPr="00EA3375">
        <w:rPr>
          <w:rStyle w:val="a8"/>
          <w:rFonts w:cs="Times New Roman"/>
          <w:b w:val="0"/>
          <w:bCs w:val="0"/>
        </w:rPr>
        <w:t xml:space="preserve">совместные проекты как средство </w:t>
      </w:r>
      <w:r w:rsidRPr="00EA3375">
        <w:rPr>
          <w:rStyle w:val="a8"/>
          <w:rFonts w:cs="Times New Roman"/>
          <w:b w:val="0"/>
          <w:bCs w:val="0"/>
        </w:rPr>
        <w:t>ускорения  кооперации. Законодательные и иные нормативные правовые аспекты регулирования</w:t>
      </w:r>
      <w:r w:rsidR="00AB4761" w:rsidRPr="00EA3375">
        <w:rPr>
          <w:rStyle w:val="a8"/>
          <w:rFonts w:cs="Times New Roman"/>
          <w:b w:val="0"/>
          <w:bCs w:val="0"/>
        </w:rPr>
        <w:t>»</w:t>
      </w:r>
      <w:r w:rsidR="006E782A">
        <w:rPr>
          <w:rStyle w:val="a8"/>
          <w:rFonts w:cs="Times New Roman"/>
          <w:b w:val="0"/>
          <w:bCs w:val="0"/>
        </w:rPr>
        <w:t>.</w:t>
      </w:r>
    </w:p>
    <w:p w:rsidR="00AF553C" w:rsidRPr="00EA3375" w:rsidRDefault="00FB53F2" w:rsidP="00226678">
      <w:pPr>
        <w:widowControl w:val="0"/>
        <w:numPr>
          <w:ilvl w:val="0"/>
          <w:numId w:val="7"/>
        </w:numPr>
        <w:spacing w:line="200" w:lineRule="atLeast"/>
        <w:jc w:val="both"/>
        <w:rPr>
          <w:rStyle w:val="a8"/>
          <w:rFonts w:cs="Times New Roman"/>
          <w:b w:val="0"/>
          <w:bCs w:val="0"/>
        </w:rPr>
      </w:pPr>
      <w:r w:rsidRPr="00EA3375">
        <w:rPr>
          <w:rStyle w:val="a8"/>
          <w:rFonts w:cs="Times New Roman"/>
          <w:bCs w:val="0"/>
        </w:rPr>
        <w:t>Винницкий Даниил Владимирович</w:t>
      </w:r>
      <w:r w:rsidRPr="00EA3375">
        <w:rPr>
          <w:rStyle w:val="a8"/>
          <w:rFonts w:cs="Times New Roman"/>
          <w:b w:val="0"/>
          <w:bCs w:val="0"/>
        </w:rPr>
        <w:t xml:space="preserve"> – </w:t>
      </w:r>
      <w:r w:rsidRPr="00EA3375">
        <w:rPr>
          <w:rFonts w:cs="Times New Roman"/>
          <w:color w:val="000000"/>
        </w:rPr>
        <w:t>Директор Евразийского научно-исследовательского центра сравнительного и международного финансового права</w:t>
      </w:r>
      <w:r w:rsidR="00AF553C" w:rsidRPr="00EA3375">
        <w:rPr>
          <w:rStyle w:val="a8"/>
          <w:rFonts w:cs="Times New Roman"/>
          <w:b w:val="0"/>
          <w:bCs w:val="0"/>
        </w:rPr>
        <w:t>.</w:t>
      </w:r>
    </w:p>
    <w:p w:rsidR="00AF553C" w:rsidRPr="00EA3375" w:rsidRDefault="00AF553C" w:rsidP="008C01DE">
      <w:pPr>
        <w:widowControl w:val="0"/>
        <w:spacing w:after="120" w:line="200" w:lineRule="atLeast"/>
        <w:ind w:left="1072"/>
        <w:jc w:val="both"/>
        <w:rPr>
          <w:rStyle w:val="a8"/>
          <w:rFonts w:cs="Times New Roman"/>
          <w:b w:val="0"/>
          <w:bCs w:val="0"/>
          <w:color w:val="000000"/>
        </w:rPr>
      </w:pPr>
      <w:r w:rsidRPr="00EA3375">
        <w:rPr>
          <w:rStyle w:val="a8"/>
          <w:rFonts w:cs="Times New Roman"/>
          <w:b w:val="0"/>
          <w:bCs w:val="0"/>
          <w:color w:val="000000"/>
        </w:rPr>
        <w:t>«</w:t>
      </w:r>
      <w:r w:rsidR="00FB53F2" w:rsidRPr="00EA3375">
        <w:rPr>
          <w:rFonts w:cs="Times New Roman"/>
          <w:color w:val="000000"/>
        </w:rPr>
        <w:t>Международные соглашения</w:t>
      </w:r>
      <w:r w:rsidR="006E782A">
        <w:rPr>
          <w:rFonts w:cs="Times New Roman"/>
          <w:color w:val="000000"/>
        </w:rPr>
        <w:t xml:space="preserve"> и</w:t>
      </w:r>
      <w:r w:rsidR="00FB53F2" w:rsidRPr="00EA3375">
        <w:rPr>
          <w:rFonts w:cs="Times New Roman"/>
          <w:color w:val="000000"/>
        </w:rPr>
        <w:t xml:space="preserve"> иные правовые аспекты торгово-экономического и инвестиционного сотрудничества государств ЕАЭС со странами Латинской Америки и Южной Африки применительно к сфере ИТ-индустрии</w:t>
      </w:r>
      <w:r w:rsidRPr="00EA3375">
        <w:rPr>
          <w:rStyle w:val="a8"/>
          <w:rFonts w:cs="Times New Roman"/>
          <w:b w:val="0"/>
          <w:bCs w:val="0"/>
          <w:color w:val="000000"/>
        </w:rPr>
        <w:t>».</w:t>
      </w:r>
    </w:p>
    <w:p w:rsidR="00AB4761" w:rsidRPr="003C4519" w:rsidRDefault="005B4EAD" w:rsidP="005B4EAD">
      <w:pPr>
        <w:widowControl w:val="0"/>
        <w:numPr>
          <w:ilvl w:val="0"/>
          <w:numId w:val="7"/>
        </w:numPr>
        <w:spacing w:line="200" w:lineRule="atLeast"/>
        <w:jc w:val="both"/>
        <w:rPr>
          <w:rStyle w:val="a8"/>
          <w:rFonts w:cs="Times New Roman"/>
          <w:b w:val="0"/>
          <w:bCs w:val="0"/>
          <w:color w:val="000000" w:themeColor="text1"/>
        </w:rPr>
      </w:pPr>
      <w:r w:rsidRPr="005B4EAD">
        <w:rPr>
          <w:rStyle w:val="a8"/>
          <w:rFonts w:cs="Times New Roman"/>
          <w:bCs w:val="0"/>
        </w:rPr>
        <w:t>Комраков Борис Петрович</w:t>
      </w:r>
      <w:r>
        <w:rPr>
          <w:rStyle w:val="a8"/>
          <w:rFonts w:cs="Times New Roman"/>
          <w:b w:val="0"/>
          <w:bCs w:val="0"/>
        </w:rPr>
        <w:t xml:space="preserve"> </w:t>
      </w:r>
      <w:r w:rsidRPr="003C4519">
        <w:rPr>
          <w:rStyle w:val="a8"/>
          <w:rFonts w:cs="Times New Roman"/>
          <w:b w:val="0"/>
          <w:bCs w:val="0"/>
          <w:color w:val="000000" w:themeColor="text1"/>
        </w:rPr>
        <w:t xml:space="preserve">– </w:t>
      </w:r>
      <w:r w:rsidR="002A0E2B" w:rsidRPr="003C4519">
        <w:rPr>
          <w:rFonts w:cs="Times New Roman"/>
          <w:bCs/>
          <w:color w:val="000000" w:themeColor="text1"/>
        </w:rPr>
        <w:t xml:space="preserve">Председатель Комитета по обучению и персоналу Всемирного Альянса информационных технологий и услуг (WITSA), </w:t>
      </w:r>
      <w:r w:rsidR="0053345F">
        <w:rPr>
          <w:rFonts w:cs="Times New Roman"/>
          <w:bCs/>
          <w:color w:val="000000" w:themeColor="text1"/>
        </w:rPr>
        <w:t>В</w:t>
      </w:r>
      <w:r w:rsidR="002A0E2B" w:rsidRPr="003C4519">
        <w:rPr>
          <w:rFonts w:cs="Times New Roman"/>
          <w:bCs/>
          <w:color w:val="000000" w:themeColor="text1"/>
        </w:rPr>
        <w:t>ице-президент WITSA.</w:t>
      </w:r>
    </w:p>
    <w:p w:rsidR="00D258DD" w:rsidRDefault="00FB53F2" w:rsidP="00E36372">
      <w:pPr>
        <w:widowControl w:val="0"/>
        <w:spacing w:after="120" w:line="200" w:lineRule="atLeast"/>
        <w:ind w:left="1072"/>
        <w:jc w:val="both"/>
      </w:pPr>
      <w:r w:rsidRPr="003C4519">
        <w:rPr>
          <w:rStyle w:val="a8"/>
          <w:rFonts w:cs="Times New Roman"/>
          <w:b w:val="0"/>
          <w:bCs w:val="0"/>
          <w:color w:val="000000" w:themeColor="text1"/>
        </w:rPr>
        <w:t>«</w:t>
      </w:r>
      <w:r w:rsidR="003C4519" w:rsidRPr="003C4519">
        <w:rPr>
          <w:rFonts w:cs="Times New Roman"/>
          <w:bCs/>
          <w:color w:val="000000" w:themeColor="text1"/>
        </w:rPr>
        <w:t xml:space="preserve">Пилотный проект WITSA в Беларуси - подготовка IT кадров для </w:t>
      </w:r>
      <w:r w:rsidR="003C4519" w:rsidRPr="003C4519">
        <w:rPr>
          <w:rFonts w:cs="Times New Roman"/>
          <w:color w:val="000000" w:themeColor="text1"/>
        </w:rPr>
        <w:t>Евразийского Экономического Союза</w:t>
      </w:r>
      <w:r w:rsidR="003C4519" w:rsidRPr="003C4519">
        <w:rPr>
          <w:rFonts w:cs="Times New Roman"/>
          <w:bCs/>
          <w:color w:val="000000" w:themeColor="text1"/>
        </w:rPr>
        <w:t>. Сотрудничество со странами Л</w:t>
      </w:r>
      <w:r w:rsidR="003C4519">
        <w:rPr>
          <w:rFonts w:cs="Times New Roman"/>
          <w:bCs/>
          <w:color w:val="000000" w:themeColor="text1"/>
        </w:rPr>
        <w:t>атинской Америки и Южной Африки</w:t>
      </w:r>
      <w:r w:rsidR="00AB4761" w:rsidRPr="003C4519">
        <w:rPr>
          <w:rStyle w:val="a8"/>
          <w:rFonts w:cs="Times New Roman"/>
          <w:b w:val="0"/>
          <w:bCs w:val="0"/>
          <w:color w:val="000000" w:themeColor="text1"/>
        </w:rPr>
        <w:t>».</w:t>
      </w:r>
    </w:p>
    <w:sectPr w:rsidR="00D258DD" w:rsidSect="00492470">
      <w:headerReference w:type="default" r:id="rId8"/>
      <w:footerReference w:type="default" r:id="rId9"/>
      <w:pgSz w:w="11906" w:h="16838"/>
      <w:pgMar w:top="1141" w:right="76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C4" w:rsidRDefault="00061CC4">
      <w:r>
        <w:separator/>
      </w:r>
    </w:p>
  </w:endnote>
  <w:endnote w:type="continuationSeparator" w:id="0">
    <w:p w:rsidR="00061CC4" w:rsidRDefault="0006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D6" w:rsidRDefault="005F6F62">
    <w:pPr>
      <w:pStyle w:val="af3"/>
      <w:jc w:val="right"/>
    </w:pPr>
    <w:r>
      <w:fldChar w:fldCharType="begin"/>
    </w:r>
    <w:r w:rsidR="009818D6">
      <w:instrText xml:space="preserve"> PAGE </w:instrText>
    </w:r>
    <w:r>
      <w:fldChar w:fldCharType="separate"/>
    </w:r>
    <w:r w:rsidR="00061C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C4" w:rsidRDefault="00061CC4">
      <w:r>
        <w:separator/>
      </w:r>
    </w:p>
  </w:footnote>
  <w:footnote w:type="continuationSeparator" w:id="0">
    <w:p w:rsidR="00061CC4" w:rsidRDefault="00061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B9" w:rsidRDefault="00E51EB9" w:rsidP="00E51EB9">
    <w:pPr>
      <w:pStyle w:val="af2"/>
    </w:pPr>
    <w:r>
      <w:rPr>
        <w:noProof/>
        <w:lang w:eastAsia="ru-RU"/>
      </w:rPr>
      <w:drawing>
        <wp:inline distT="0" distB="0" distL="0" distR="0" wp14:anchorId="54572752" wp14:editId="2E8C56CC">
          <wp:extent cx="1598212" cy="508546"/>
          <wp:effectExtent l="0" t="0" r="2540" b="6350"/>
          <wp:docPr id="3" name="Рисунок 3" descr="C:\Users\ezemlyanskaya@distr.fors.ru\Desktop\РАБОЧЕЕ\Мероприятия\2015 02 26 ТПП\спонсоры\Т-платформы\T-Logo_Hor_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zemlyanskaya@distr.fors.ru\Desktop\РАБОЧЕЕ\Мероприятия\2015 02 26 ТПП\спонсоры\Т-платформы\T-Logo_Hor_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35" cy="508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  <w:lang w:eastAsia="ru-RU"/>
      </w:rPr>
      <w:drawing>
        <wp:inline distT="0" distB="0" distL="0" distR="0" wp14:anchorId="58EA9A10" wp14:editId="3B253C5E">
          <wp:extent cx="636104" cy="465108"/>
          <wp:effectExtent l="0" t="0" r="0" b="0"/>
          <wp:docPr id="2" name="Рисунок 2" descr="C:\Users\ezemlyanskaya@distr.fors.ru\Desktop\РАБОЧЕЕ\Мероприятия\2015 02 26 ТПП\спонсоры\1c\Лого 1С_с фирмо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zemlyanskaya@distr.fors.ru\Desktop\РАБОЧЕЕ\Мероприятия\2015 02 26 ТПП\спонсоры\1c\Лого 1С_с фирмой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599" cy="46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  <w:lang w:eastAsia="ru-RU"/>
      </w:rPr>
      <w:drawing>
        <wp:inline distT="0" distB="0" distL="0" distR="0" wp14:anchorId="1E89B2D9" wp14:editId="239EFA5D">
          <wp:extent cx="667909" cy="667909"/>
          <wp:effectExtent l="0" t="0" r="0" b="0"/>
          <wp:docPr id="4" name="Рисунок 4" descr="C:\Users\ezemlyanskaya@distr.fors.ru\Desktop\РАБОЧЕЕ\Мероприятия\2015 02 26 ТПП\спонсоры\Элвис\логотип белый в синем  круге RGB_30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zemlyanskaya@distr.fors.ru\Desktop\РАБОЧЕЕ\Мероприятия\2015 02 26 ТПП\спонсоры\Элвис\логотип белый в синем  круге RGB_300 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68" cy="66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  <w:lang w:eastAsia="ru-RU"/>
      </w:rPr>
      <w:drawing>
        <wp:inline distT="0" distB="0" distL="0" distR="0" wp14:anchorId="24F778DC" wp14:editId="44E456CE">
          <wp:extent cx="2130949" cy="654976"/>
          <wp:effectExtent l="0" t="0" r="3175" b="0"/>
          <wp:docPr id="5" name="Рисунок 5" descr="C:\Users\ezemlyanskaya@distr.fors.ru\Desktop\РАБОЧЕЕ\Мероприятия\2015 02 26 ТПП\спонсоры\ЭрСиЭс\logo_Luxms-b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zemlyanskaya@distr.fors.ru\Desktop\РАБОЧЕЕ\Мероприятия\2015 02 26 ТПП\спонсоры\ЭрСиЭс\logo_Luxms-bi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65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noProof/>
        <w:lang w:eastAsia="ru-RU"/>
      </w:rPr>
      <w:drawing>
        <wp:inline distT="0" distB="0" distL="0" distR="0" wp14:anchorId="06E2F03C" wp14:editId="4B26E7A4">
          <wp:extent cx="1319916" cy="406799"/>
          <wp:effectExtent l="0" t="0" r="0" b="0"/>
          <wp:docPr id="6" name="Рисунок 6" descr="C:\Users\ezemlyanskaya@distr.fors.ru\Desktop\РАБОЧЕЕ\Мероприятия\2015 02 26 ТПП\спонсоры\Релекс\relex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zemlyanskaya@distr.fors.ru\Desktop\РАБОЧЕЕ\Мероприятия\2015 02 26 ТПП\спонсоры\Релекс\relex-2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525" cy="406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1EB9" w:rsidRDefault="00E51EB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293D47BF"/>
    <w:multiLevelType w:val="hybridMultilevel"/>
    <w:tmpl w:val="15688C20"/>
    <w:lvl w:ilvl="0" w:tplc="9FC0FDB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73D20D8C"/>
    <w:multiLevelType w:val="hybridMultilevel"/>
    <w:tmpl w:val="D38AE62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BF"/>
    <w:rsid w:val="00014745"/>
    <w:rsid w:val="00035552"/>
    <w:rsid w:val="00036847"/>
    <w:rsid w:val="000600A8"/>
    <w:rsid w:val="00061CC4"/>
    <w:rsid w:val="00074771"/>
    <w:rsid w:val="00086705"/>
    <w:rsid w:val="000955DC"/>
    <w:rsid w:val="000A144C"/>
    <w:rsid w:val="000A2885"/>
    <w:rsid w:val="000A46C1"/>
    <w:rsid w:val="000A656E"/>
    <w:rsid w:val="000A78F2"/>
    <w:rsid w:val="000B0A44"/>
    <w:rsid w:val="000B14FC"/>
    <w:rsid w:val="000D38C0"/>
    <w:rsid w:val="000F2210"/>
    <w:rsid w:val="000F3B57"/>
    <w:rsid w:val="000F4D9C"/>
    <w:rsid w:val="00114ED8"/>
    <w:rsid w:val="00127BC8"/>
    <w:rsid w:val="00131849"/>
    <w:rsid w:val="001414B4"/>
    <w:rsid w:val="00144608"/>
    <w:rsid w:val="001616B1"/>
    <w:rsid w:val="001617C4"/>
    <w:rsid w:val="001B16C8"/>
    <w:rsid w:val="001E14FD"/>
    <w:rsid w:val="001E6A54"/>
    <w:rsid w:val="001F2668"/>
    <w:rsid w:val="001F4CD9"/>
    <w:rsid w:val="001F6F6B"/>
    <w:rsid w:val="00226678"/>
    <w:rsid w:val="0023212D"/>
    <w:rsid w:val="00244B3A"/>
    <w:rsid w:val="00272081"/>
    <w:rsid w:val="00286D46"/>
    <w:rsid w:val="0029145B"/>
    <w:rsid w:val="00295E2C"/>
    <w:rsid w:val="002A0E2B"/>
    <w:rsid w:val="002A3BE6"/>
    <w:rsid w:val="002B0910"/>
    <w:rsid w:val="002C4285"/>
    <w:rsid w:val="002C5CD5"/>
    <w:rsid w:val="002E21C1"/>
    <w:rsid w:val="002F28CB"/>
    <w:rsid w:val="002F4967"/>
    <w:rsid w:val="002F7790"/>
    <w:rsid w:val="003048B6"/>
    <w:rsid w:val="00362246"/>
    <w:rsid w:val="00377F18"/>
    <w:rsid w:val="003844DF"/>
    <w:rsid w:val="00385E27"/>
    <w:rsid w:val="003935B6"/>
    <w:rsid w:val="0039556A"/>
    <w:rsid w:val="003A69F5"/>
    <w:rsid w:val="003A78C7"/>
    <w:rsid w:val="003B34ED"/>
    <w:rsid w:val="003B45B2"/>
    <w:rsid w:val="003C03B6"/>
    <w:rsid w:val="003C4519"/>
    <w:rsid w:val="003C7129"/>
    <w:rsid w:val="003D1EF1"/>
    <w:rsid w:val="003D4572"/>
    <w:rsid w:val="003E3A88"/>
    <w:rsid w:val="003F353A"/>
    <w:rsid w:val="003F5096"/>
    <w:rsid w:val="00405BD2"/>
    <w:rsid w:val="00405E64"/>
    <w:rsid w:val="00413518"/>
    <w:rsid w:val="00415133"/>
    <w:rsid w:val="00420B92"/>
    <w:rsid w:val="00425397"/>
    <w:rsid w:val="00431BE3"/>
    <w:rsid w:val="0044774B"/>
    <w:rsid w:val="004537E7"/>
    <w:rsid w:val="00453F50"/>
    <w:rsid w:val="00455377"/>
    <w:rsid w:val="0047118B"/>
    <w:rsid w:val="00475B09"/>
    <w:rsid w:val="00485437"/>
    <w:rsid w:val="00487940"/>
    <w:rsid w:val="00492470"/>
    <w:rsid w:val="004A2FE1"/>
    <w:rsid w:val="004A31ED"/>
    <w:rsid w:val="004B5B85"/>
    <w:rsid w:val="004C29DE"/>
    <w:rsid w:val="004C3231"/>
    <w:rsid w:val="004C5785"/>
    <w:rsid w:val="004E2F0B"/>
    <w:rsid w:val="004E4512"/>
    <w:rsid w:val="00513D5F"/>
    <w:rsid w:val="005166F6"/>
    <w:rsid w:val="00517D98"/>
    <w:rsid w:val="005333E7"/>
    <w:rsid w:val="0053345F"/>
    <w:rsid w:val="005346D5"/>
    <w:rsid w:val="00540511"/>
    <w:rsid w:val="00557740"/>
    <w:rsid w:val="00566F40"/>
    <w:rsid w:val="00594593"/>
    <w:rsid w:val="005B3A0D"/>
    <w:rsid w:val="005B4EAD"/>
    <w:rsid w:val="005B746C"/>
    <w:rsid w:val="005E5BA9"/>
    <w:rsid w:val="005F375D"/>
    <w:rsid w:val="005F6F62"/>
    <w:rsid w:val="005F756D"/>
    <w:rsid w:val="0060653E"/>
    <w:rsid w:val="00610DF1"/>
    <w:rsid w:val="00613D53"/>
    <w:rsid w:val="00617849"/>
    <w:rsid w:val="00622CA5"/>
    <w:rsid w:val="00625303"/>
    <w:rsid w:val="00626259"/>
    <w:rsid w:val="0063268D"/>
    <w:rsid w:val="006401D9"/>
    <w:rsid w:val="00646EB4"/>
    <w:rsid w:val="0066073A"/>
    <w:rsid w:val="0067174B"/>
    <w:rsid w:val="006C38BB"/>
    <w:rsid w:val="006D396E"/>
    <w:rsid w:val="006D3AEC"/>
    <w:rsid w:val="006E6DB4"/>
    <w:rsid w:val="006E782A"/>
    <w:rsid w:val="006F15D6"/>
    <w:rsid w:val="006F3878"/>
    <w:rsid w:val="006F3CBF"/>
    <w:rsid w:val="006F7B15"/>
    <w:rsid w:val="007260F3"/>
    <w:rsid w:val="00731793"/>
    <w:rsid w:val="007331B4"/>
    <w:rsid w:val="00734E7A"/>
    <w:rsid w:val="00742A57"/>
    <w:rsid w:val="00751C96"/>
    <w:rsid w:val="00752DB6"/>
    <w:rsid w:val="0075436C"/>
    <w:rsid w:val="00756D12"/>
    <w:rsid w:val="0076618E"/>
    <w:rsid w:val="00766534"/>
    <w:rsid w:val="007811C4"/>
    <w:rsid w:val="00781464"/>
    <w:rsid w:val="00786E43"/>
    <w:rsid w:val="007878A8"/>
    <w:rsid w:val="00796289"/>
    <w:rsid w:val="00797023"/>
    <w:rsid w:val="007A6774"/>
    <w:rsid w:val="007A7189"/>
    <w:rsid w:val="007B6502"/>
    <w:rsid w:val="007B662F"/>
    <w:rsid w:val="007C05B7"/>
    <w:rsid w:val="007C696E"/>
    <w:rsid w:val="007E11D7"/>
    <w:rsid w:val="007E5F54"/>
    <w:rsid w:val="00816A75"/>
    <w:rsid w:val="0082006D"/>
    <w:rsid w:val="00830183"/>
    <w:rsid w:val="00830843"/>
    <w:rsid w:val="00844A90"/>
    <w:rsid w:val="00844DF0"/>
    <w:rsid w:val="008626AF"/>
    <w:rsid w:val="00875D07"/>
    <w:rsid w:val="00876ED3"/>
    <w:rsid w:val="008773BA"/>
    <w:rsid w:val="008841C5"/>
    <w:rsid w:val="008A18F3"/>
    <w:rsid w:val="008A5B49"/>
    <w:rsid w:val="008C01DE"/>
    <w:rsid w:val="008E3338"/>
    <w:rsid w:val="008E68FB"/>
    <w:rsid w:val="00911A47"/>
    <w:rsid w:val="009220B2"/>
    <w:rsid w:val="00925894"/>
    <w:rsid w:val="00935002"/>
    <w:rsid w:val="00937EAF"/>
    <w:rsid w:val="009818D6"/>
    <w:rsid w:val="009972ED"/>
    <w:rsid w:val="009A0B24"/>
    <w:rsid w:val="009A1EEA"/>
    <w:rsid w:val="009A3E07"/>
    <w:rsid w:val="009A7616"/>
    <w:rsid w:val="009B27D8"/>
    <w:rsid w:val="009D0D11"/>
    <w:rsid w:val="009D542F"/>
    <w:rsid w:val="009D6F66"/>
    <w:rsid w:val="009E5AB1"/>
    <w:rsid w:val="009E6EDD"/>
    <w:rsid w:val="009E7593"/>
    <w:rsid w:val="009F28F0"/>
    <w:rsid w:val="009F5B93"/>
    <w:rsid w:val="00A02958"/>
    <w:rsid w:val="00A055B4"/>
    <w:rsid w:val="00A11D0D"/>
    <w:rsid w:val="00A229CB"/>
    <w:rsid w:val="00A2582E"/>
    <w:rsid w:val="00A345F3"/>
    <w:rsid w:val="00A41E5C"/>
    <w:rsid w:val="00A70A9C"/>
    <w:rsid w:val="00A72E23"/>
    <w:rsid w:val="00A851AB"/>
    <w:rsid w:val="00A9375F"/>
    <w:rsid w:val="00AA142D"/>
    <w:rsid w:val="00AB3606"/>
    <w:rsid w:val="00AB4761"/>
    <w:rsid w:val="00AB70D2"/>
    <w:rsid w:val="00AC6EDD"/>
    <w:rsid w:val="00AD380B"/>
    <w:rsid w:val="00AE0CF3"/>
    <w:rsid w:val="00AE5AED"/>
    <w:rsid w:val="00AF553C"/>
    <w:rsid w:val="00B25E9F"/>
    <w:rsid w:val="00B27786"/>
    <w:rsid w:val="00B326BF"/>
    <w:rsid w:val="00B42D32"/>
    <w:rsid w:val="00B5755C"/>
    <w:rsid w:val="00B60C2A"/>
    <w:rsid w:val="00B636A1"/>
    <w:rsid w:val="00B6571F"/>
    <w:rsid w:val="00B70DF5"/>
    <w:rsid w:val="00B72798"/>
    <w:rsid w:val="00B754F2"/>
    <w:rsid w:val="00B763CD"/>
    <w:rsid w:val="00B76476"/>
    <w:rsid w:val="00B76C37"/>
    <w:rsid w:val="00B7748F"/>
    <w:rsid w:val="00B81EE5"/>
    <w:rsid w:val="00B82C6A"/>
    <w:rsid w:val="00B854AA"/>
    <w:rsid w:val="00B9515E"/>
    <w:rsid w:val="00BB5810"/>
    <w:rsid w:val="00BC4E99"/>
    <w:rsid w:val="00BD19B5"/>
    <w:rsid w:val="00BD72C4"/>
    <w:rsid w:val="00BE3790"/>
    <w:rsid w:val="00BE6B37"/>
    <w:rsid w:val="00BE6EAD"/>
    <w:rsid w:val="00C01C8C"/>
    <w:rsid w:val="00C162F6"/>
    <w:rsid w:val="00C2244E"/>
    <w:rsid w:val="00C31D72"/>
    <w:rsid w:val="00C618D2"/>
    <w:rsid w:val="00C6509B"/>
    <w:rsid w:val="00C8145E"/>
    <w:rsid w:val="00C82FAB"/>
    <w:rsid w:val="00C834AE"/>
    <w:rsid w:val="00CB4A3F"/>
    <w:rsid w:val="00CE4576"/>
    <w:rsid w:val="00CF4A4E"/>
    <w:rsid w:val="00CF6D4F"/>
    <w:rsid w:val="00D076CD"/>
    <w:rsid w:val="00D258DD"/>
    <w:rsid w:val="00D36DCA"/>
    <w:rsid w:val="00D71691"/>
    <w:rsid w:val="00D85F92"/>
    <w:rsid w:val="00D863E4"/>
    <w:rsid w:val="00D947D1"/>
    <w:rsid w:val="00D9603B"/>
    <w:rsid w:val="00D970D5"/>
    <w:rsid w:val="00DA38B4"/>
    <w:rsid w:val="00DA6DED"/>
    <w:rsid w:val="00DB359D"/>
    <w:rsid w:val="00DD038F"/>
    <w:rsid w:val="00DE18DB"/>
    <w:rsid w:val="00E12079"/>
    <w:rsid w:val="00E225D7"/>
    <w:rsid w:val="00E24953"/>
    <w:rsid w:val="00E34F49"/>
    <w:rsid w:val="00E36372"/>
    <w:rsid w:val="00E41AA3"/>
    <w:rsid w:val="00E42F20"/>
    <w:rsid w:val="00E51EB9"/>
    <w:rsid w:val="00E55D7E"/>
    <w:rsid w:val="00E63970"/>
    <w:rsid w:val="00E706ED"/>
    <w:rsid w:val="00E74D2E"/>
    <w:rsid w:val="00E77246"/>
    <w:rsid w:val="00E87D2D"/>
    <w:rsid w:val="00E92EC8"/>
    <w:rsid w:val="00E94E50"/>
    <w:rsid w:val="00EA3375"/>
    <w:rsid w:val="00ED4889"/>
    <w:rsid w:val="00EF413A"/>
    <w:rsid w:val="00F0480E"/>
    <w:rsid w:val="00F162AC"/>
    <w:rsid w:val="00F42034"/>
    <w:rsid w:val="00F57BAE"/>
    <w:rsid w:val="00F66DB6"/>
    <w:rsid w:val="00F7127F"/>
    <w:rsid w:val="00F72C4B"/>
    <w:rsid w:val="00FA664B"/>
    <w:rsid w:val="00FA7851"/>
    <w:rsid w:val="00FB2300"/>
    <w:rsid w:val="00FB509E"/>
    <w:rsid w:val="00FB53F2"/>
    <w:rsid w:val="00FC54E5"/>
    <w:rsid w:val="00FD3509"/>
    <w:rsid w:val="00FD6717"/>
    <w:rsid w:val="00FF18B1"/>
    <w:rsid w:val="00FF7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62"/>
    <w:pPr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5F6F62"/>
    <w:pPr>
      <w:widowControl w:val="0"/>
      <w:numPr>
        <w:numId w:val="1"/>
      </w:numPr>
      <w:outlineLvl w:val="0"/>
    </w:pPr>
    <w:rPr>
      <w:rFonts w:ascii="Times New Roman" w:hAnsi="Times New Roman"/>
      <w:b/>
      <w:bCs/>
      <w:sz w:val="48"/>
      <w:szCs w:val="48"/>
      <w:lang w:eastAsia="hi-IN" w:bidi="hi-IN"/>
    </w:rPr>
  </w:style>
  <w:style w:type="paragraph" w:styleId="3">
    <w:name w:val="heading 3"/>
    <w:basedOn w:val="a0"/>
    <w:next w:val="a1"/>
    <w:qFormat/>
    <w:rsid w:val="005F6F62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5F6F62"/>
    <w:rPr>
      <w:b w:val="0"/>
      <w:bCs w:val="0"/>
    </w:rPr>
  </w:style>
  <w:style w:type="character" w:customStyle="1" w:styleId="WW8Num3z1">
    <w:name w:val="WW8Num3z1"/>
    <w:rsid w:val="005F6F62"/>
    <w:rPr>
      <w:rFonts w:cs="Times New Roman"/>
    </w:rPr>
  </w:style>
  <w:style w:type="character" w:customStyle="1" w:styleId="WW8Num4z0">
    <w:name w:val="WW8Num4z0"/>
    <w:rsid w:val="005F6F62"/>
    <w:rPr>
      <w:b w:val="0"/>
      <w:bCs w:val="0"/>
    </w:rPr>
  </w:style>
  <w:style w:type="character" w:customStyle="1" w:styleId="WW8Num4z1">
    <w:name w:val="WW8Num4z1"/>
    <w:rsid w:val="005F6F62"/>
    <w:rPr>
      <w:rFonts w:cs="Times New Roman"/>
    </w:rPr>
  </w:style>
  <w:style w:type="character" w:customStyle="1" w:styleId="WW8Num5z0">
    <w:name w:val="WW8Num5z0"/>
    <w:rsid w:val="005F6F62"/>
    <w:rPr>
      <w:b/>
    </w:rPr>
  </w:style>
  <w:style w:type="character" w:customStyle="1" w:styleId="WW8Num5z1">
    <w:name w:val="WW8Num5z1"/>
    <w:rsid w:val="005F6F62"/>
    <w:rPr>
      <w:rFonts w:ascii="OpenSymbol" w:hAnsi="OpenSymbol" w:cs="OpenSymbol"/>
    </w:rPr>
  </w:style>
  <w:style w:type="character" w:customStyle="1" w:styleId="WW8Num6z0">
    <w:name w:val="WW8Num6z0"/>
    <w:rsid w:val="005F6F62"/>
    <w:rPr>
      <w:b/>
    </w:rPr>
  </w:style>
  <w:style w:type="character" w:customStyle="1" w:styleId="WW8Num6z1">
    <w:name w:val="WW8Num6z1"/>
    <w:rsid w:val="005F6F62"/>
    <w:rPr>
      <w:rFonts w:ascii="OpenSymbol" w:hAnsi="OpenSymbol" w:cs="OpenSymbol"/>
    </w:rPr>
  </w:style>
  <w:style w:type="character" w:customStyle="1" w:styleId="Absatz-Standardschriftart">
    <w:name w:val="Absatz-Standardschriftart"/>
    <w:rsid w:val="005F6F62"/>
  </w:style>
  <w:style w:type="character" w:customStyle="1" w:styleId="WW8Num7z0">
    <w:name w:val="WW8Num7z0"/>
    <w:rsid w:val="005F6F62"/>
    <w:rPr>
      <w:rFonts w:ascii="Symbol" w:hAnsi="Symbol"/>
    </w:rPr>
  </w:style>
  <w:style w:type="character" w:customStyle="1" w:styleId="WW8Num8z0">
    <w:name w:val="WW8Num8z0"/>
    <w:rsid w:val="005F6F62"/>
    <w:rPr>
      <w:color w:val="000000"/>
    </w:rPr>
  </w:style>
  <w:style w:type="character" w:customStyle="1" w:styleId="WW8Num9z0">
    <w:name w:val="WW8Num9z0"/>
    <w:rsid w:val="005F6F62"/>
    <w:rPr>
      <w:rFonts w:ascii="Symbol" w:hAnsi="Symbol" w:cs="OpenSymbol"/>
    </w:rPr>
  </w:style>
  <w:style w:type="character" w:customStyle="1" w:styleId="WW8Num10z0">
    <w:name w:val="WW8Num10z0"/>
    <w:rsid w:val="005F6F62"/>
    <w:rPr>
      <w:rFonts w:cs="Times New Roman"/>
      <w:b/>
      <w:bCs/>
      <w:strike/>
    </w:rPr>
  </w:style>
  <w:style w:type="character" w:customStyle="1" w:styleId="WW-Absatz-Standardschriftart">
    <w:name w:val="WW-Absatz-Standardschriftart"/>
    <w:rsid w:val="005F6F62"/>
  </w:style>
  <w:style w:type="character" w:customStyle="1" w:styleId="WW8Num7z1">
    <w:name w:val="WW8Num7z1"/>
    <w:rsid w:val="005F6F62"/>
    <w:rPr>
      <w:rFonts w:ascii="Courier New" w:hAnsi="Courier New" w:cs="Courier New"/>
    </w:rPr>
  </w:style>
  <w:style w:type="character" w:customStyle="1" w:styleId="WW8Num11z0">
    <w:name w:val="WW8Num11z0"/>
    <w:rsid w:val="005F6F62"/>
    <w:rPr>
      <w:rFonts w:cs="Times New Roman"/>
      <w:b/>
      <w:bCs/>
      <w:strike/>
    </w:rPr>
  </w:style>
  <w:style w:type="character" w:customStyle="1" w:styleId="WW-Absatz-Standardschriftart1">
    <w:name w:val="WW-Absatz-Standardschriftart1"/>
    <w:rsid w:val="005F6F62"/>
  </w:style>
  <w:style w:type="character" w:customStyle="1" w:styleId="WW8Num8z1">
    <w:name w:val="WW8Num8z1"/>
    <w:rsid w:val="005F6F62"/>
    <w:rPr>
      <w:rFonts w:ascii="OpenSymbol" w:hAnsi="OpenSymbol" w:cs="OpenSymbol"/>
    </w:rPr>
  </w:style>
  <w:style w:type="character" w:customStyle="1" w:styleId="WW8Num12z0">
    <w:name w:val="WW8Num12z0"/>
    <w:rsid w:val="005F6F62"/>
    <w:rPr>
      <w:rFonts w:ascii="Symbol" w:hAnsi="Symbol"/>
    </w:rPr>
  </w:style>
  <w:style w:type="character" w:customStyle="1" w:styleId="WW8Num13z0">
    <w:name w:val="WW8Num13z0"/>
    <w:rsid w:val="005F6F62"/>
    <w:rPr>
      <w:rFonts w:ascii="Symbol" w:hAnsi="Symbol" w:cs="OpenSymbol"/>
    </w:rPr>
  </w:style>
  <w:style w:type="character" w:customStyle="1" w:styleId="WW8Num14z0">
    <w:name w:val="WW8Num14z0"/>
    <w:rsid w:val="005F6F62"/>
    <w:rPr>
      <w:rFonts w:ascii="Symbol" w:hAnsi="Symbol" w:cs="OpenSymbol"/>
    </w:rPr>
  </w:style>
  <w:style w:type="character" w:customStyle="1" w:styleId="WW-Absatz-Standardschriftart11">
    <w:name w:val="WW-Absatz-Standardschriftart11"/>
    <w:rsid w:val="005F6F62"/>
  </w:style>
  <w:style w:type="character" w:customStyle="1" w:styleId="WW8Num9z1">
    <w:name w:val="WW8Num9z1"/>
    <w:rsid w:val="005F6F62"/>
    <w:rPr>
      <w:rFonts w:ascii="OpenSymbol" w:hAnsi="OpenSymbol" w:cs="OpenSymbol"/>
    </w:rPr>
  </w:style>
  <w:style w:type="character" w:customStyle="1" w:styleId="WW8Num10z1">
    <w:name w:val="WW8Num10z1"/>
    <w:rsid w:val="005F6F62"/>
    <w:rPr>
      <w:rFonts w:ascii="OpenSymbol" w:hAnsi="OpenSymbol" w:cs="OpenSymbol"/>
    </w:rPr>
  </w:style>
  <w:style w:type="character" w:customStyle="1" w:styleId="WW8Num11z1">
    <w:name w:val="WW8Num11z1"/>
    <w:rsid w:val="005F6F62"/>
    <w:rPr>
      <w:rFonts w:ascii="Courier New" w:hAnsi="Courier New" w:cs="Courier New"/>
    </w:rPr>
  </w:style>
  <w:style w:type="character" w:customStyle="1" w:styleId="WW8Num11z2">
    <w:name w:val="WW8Num11z2"/>
    <w:rsid w:val="005F6F62"/>
    <w:rPr>
      <w:rFonts w:ascii="Wingdings" w:hAnsi="Wingdings"/>
    </w:rPr>
  </w:style>
  <w:style w:type="character" w:customStyle="1" w:styleId="WW8NumSt10z0">
    <w:name w:val="WW8NumSt10z0"/>
    <w:rsid w:val="005F6F62"/>
    <w:rPr>
      <w:rFonts w:ascii="Times New Roman" w:hAnsi="Times New Roman" w:cs="Times New Roman"/>
    </w:rPr>
  </w:style>
  <w:style w:type="character" w:customStyle="1" w:styleId="WW8NumSt11z0">
    <w:name w:val="WW8NumSt11z0"/>
    <w:rsid w:val="005F6F62"/>
    <w:rPr>
      <w:rFonts w:ascii="Times New Roman" w:hAnsi="Times New Roman" w:cs="Times New Roman"/>
    </w:rPr>
  </w:style>
  <w:style w:type="character" w:customStyle="1" w:styleId="7">
    <w:name w:val="Основной шрифт абзаца7"/>
    <w:rsid w:val="005F6F62"/>
  </w:style>
  <w:style w:type="character" w:customStyle="1" w:styleId="WW-Absatz-Standardschriftart111">
    <w:name w:val="WW-Absatz-Standardschriftart111"/>
    <w:rsid w:val="005F6F62"/>
  </w:style>
  <w:style w:type="character" w:customStyle="1" w:styleId="WW-Absatz-Standardschriftart1111">
    <w:name w:val="WW-Absatz-Standardschriftart1111"/>
    <w:rsid w:val="005F6F62"/>
  </w:style>
  <w:style w:type="character" w:customStyle="1" w:styleId="WW-Absatz-Standardschriftart11111">
    <w:name w:val="WW-Absatz-Standardschriftart11111"/>
    <w:rsid w:val="005F6F62"/>
  </w:style>
  <w:style w:type="character" w:customStyle="1" w:styleId="6">
    <w:name w:val="Основной шрифт абзаца6"/>
    <w:rsid w:val="005F6F62"/>
  </w:style>
  <w:style w:type="character" w:customStyle="1" w:styleId="WW8Num7z2">
    <w:name w:val="WW8Num7z2"/>
    <w:rsid w:val="005F6F62"/>
    <w:rPr>
      <w:rFonts w:ascii="Wingdings" w:hAnsi="Wingdings"/>
    </w:rPr>
  </w:style>
  <w:style w:type="character" w:customStyle="1" w:styleId="5">
    <w:name w:val="Основной шрифт абзаца5"/>
    <w:rsid w:val="005F6F62"/>
  </w:style>
  <w:style w:type="character" w:customStyle="1" w:styleId="WW-Absatz-Standardschriftart111111">
    <w:name w:val="WW-Absatz-Standardschriftart111111"/>
    <w:rsid w:val="005F6F62"/>
  </w:style>
  <w:style w:type="character" w:customStyle="1" w:styleId="WW-Absatz-Standardschriftart1111111">
    <w:name w:val="WW-Absatz-Standardschriftart1111111"/>
    <w:rsid w:val="005F6F62"/>
  </w:style>
  <w:style w:type="character" w:customStyle="1" w:styleId="WW-Absatz-Standardschriftart11111111">
    <w:name w:val="WW-Absatz-Standardschriftart11111111"/>
    <w:rsid w:val="005F6F62"/>
  </w:style>
  <w:style w:type="character" w:customStyle="1" w:styleId="WW-Absatz-Standardschriftart111111111">
    <w:name w:val="WW-Absatz-Standardschriftart111111111"/>
    <w:rsid w:val="005F6F62"/>
  </w:style>
  <w:style w:type="character" w:customStyle="1" w:styleId="WW8Num13z1">
    <w:name w:val="WW8Num13z1"/>
    <w:rsid w:val="005F6F62"/>
    <w:rPr>
      <w:rFonts w:cs="Times New Roman"/>
    </w:rPr>
  </w:style>
  <w:style w:type="character" w:customStyle="1" w:styleId="WW-Absatz-Standardschriftart1111111111">
    <w:name w:val="WW-Absatz-Standardschriftart1111111111"/>
    <w:rsid w:val="005F6F62"/>
  </w:style>
  <w:style w:type="character" w:customStyle="1" w:styleId="WW-Absatz-Standardschriftart11111111111">
    <w:name w:val="WW-Absatz-Standardschriftart11111111111"/>
    <w:rsid w:val="005F6F62"/>
  </w:style>
  <w:style w:type="character" w:customStyle="1" w:styleId="WW-Absatz-Standardschriftart111111111111">
    <w:name w:val="WW-Absatz-Standardschriftart111111111111"/>
    <w:rsid w:val="005F6F62"/>
  </w:style>
  <w:style w:type="character" w:customStyle="1" w:styleId="4">
    <w:name w:val="Основной шрифт абзаца4"/>
    <w:rsid w:val="005F6F62"/>
  </w:style>
  <w:style w:type="character" w:customStyle="1" w:styleId="WW-Absatz-Standardschriftart1111111111111">
    <w:name w:val="WW-Absatz-Standardschriftart1111111111111"/>
    <w:rsid w:val="005F6F62"/>
  </w:style>
  <w:style w:type="character" w:customStyle="1" w:styleId="WW-Absatz-Standardschriftart11111111111111">
    <w:name w:val="WW-Absatz-Standardschriftart11111111111111"/>
    <w:rsid w:val="005F6F62"/>
  </w:style>
  <w:style w:type="character" w:customStyle="1" w:styleId="WW-Absatz-Standardschriftart111111111111111">
    <w:name w:val="WW-Absatz-Standardschriftart111111111111111"/>
    <w:rsid w:val="005F6F62"/>
  </w:style>
  <w:style w:type="character" w:customStyle="1" w:styleId="WW-Absatz-Standardschriftart1111111111111111">
    <w:name w:val="WW-Absatz-Standardschriftart1111111111111111"/>
    <w:rsid w:val="005F6F62"/>
  </w:style>
  <w:style w:type="character" w:customStyle="1" w:styleId="WW-Absatz-Standardschriftart11111111111111111">
    <w:name w:val="WW-Absatz-Standardschriftart11111111111111111"/>
    <w:rsid w:val="005F6F62"/>
  </w:style>
  <w:style w:type="character" w:customStyle="1" w:styleId="2">
    <w:name w:val="Основной шрифт абзаца2"/>
    <w:rsid w:val="005F6F62"/>
  </w:style>
  <w:style w:type="character" w:customStyle="1" w:styleId="11">
    <w:name w:val="Основной шрифт абзаца1"/>
    <w:rsid w:val="005F6F62"/>
  </w:style>
  <w:style w:type="character" w:customStyle="1" w:styleId="apple-converted-space">
    <w:name w:val="apple-converted-space"/>
    <w:basedOn w:val="11"/>
    <w:rsid w:val="005F6F62"/>
  </w:style>
  <w:style w:type="character" w:styleId="a5">
    <w:name w:val="Hyperlink"/>
    <w:rsid w:val="005F6F62"/>
    <w:rPr>
      <w:color w:val="0000FF"/>
      <w:u w:val="single"/>
    </w:rPr>
  </w:style>
  <w:style w:type="character" w:customStyle="1" w:styleId="skypepnhcontainer">
    <w:name w:val="skype_pnh_container"/>
    <w:basedOn w:val="11"/>
    <w:rsid w:val="005F6F62"/>
  </w:style>
  <w:style w:type="character" w:customStyle="1" w:styleId="skypepnhtextspan">
    <w:name w:val="skype_pnh_text_span"/>
    <w:basedOn w:val="11"/>
    <w:rsid w:val="005F6F62"/>
  </w:style>
  <w:style w:type="character" w:customStyle="1" w:styleId="a6">
    <w:name w:val="Верхний колонтитул Знак"/>
    <w:rsid w:val="005F6F62"/>
    <w:rPr>
      <w:rFonts w:ascii="Times New Roman" w:eastAsia="Times New Roman" w:hAnsi="Times New Roman"/>
      <w:kern w:val="1"/>
      <w:sz w:val="24"/>
      <w:szCs w:val="24"/>
    </w:rPr>
  </w:style>
  <w:style w:type="character" w:customStyle="1" w:styleId="a7">
    <w:name w:val="Нижний колонтитул Знак"/>
    <w:rsid w:val="005F6F62"/>
    <w:rPr>
      <w:rFonts w:ascii="Times New Roman" w:eastAsia="Times New Roman" w:hAnsi="Times New Roman"/>
      <w:kern w:val="1"/>
      <w:sz w:val="24"/>
      <w:szCs w:val="24"/>
    </w:rPr>
  </w:style>
  <w:style w:type="character" w:customStyle="1" w:styleId="30">
    <w:name w:val="Основной шрифт абзаца3"/>
    <w:rsid w:val="005F6F62"/>
  </w:style>
  <w:style w:type="character" w:customStyle="1" w:styleId="FontStyle43">
    <w:name w:val="Font Style43"/>
    <w:rsid w:val="005F6F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2">
    <w:name w:val="Заголовок 1 Знак"/>
    <w:rsid w:val="005F6F62"/>
    <w:rPr>
      <w:rFonts w:eastAsia="DejaVu Sans" w:cs="Lohit Hindi"/>
      <w:b/>
      <w:bCs/>
      <w:kern w:val="1"/>
      <w:sz w:val="48"/>
      <w:szCs w:val="48"/>
      <w:lang w:eastAsia="hi-IN" w:bidi="hi-IN"/>
    </w:rPr>
  </w:style>
  <w:style w:type="character" w:styleId="a8">
    <w:name w:val="Strong"/>
    <w:qFormat/>
    <w:rsid w:val="005F6F62"/>
    <w:rPr>
      <w:b/>
      <w:bCs/>
    </w:rPr>
  </w:style>
  <w:style w:type="character" w:customStyle="1" w:styleId="WW8Num12z1">
    <w:name w:val="WW8Num12z1"/>
    <w:rsid w:val="005F6F62"/>
    <w:rPr>
      <w:rFonts w:cs="Times New Roman"/>
    </w:rPr>
  </w:style>
  <w:style w:type="character" w:customStyle="1" w:styleId="WW8Num12z2">
    <w:name w:val="WW8Num12z2"/>
    <w:rsid w:val="005F6F62"/>
    <w:rPr>
      <w:rFonts w:ascii="Wingdings" w:hAnsi="Wingdings"/>
    </w:rPr>
  </w:style>
  <w:style w:type="character" w:customStyle="1" w:styleId="a9">
    <w:name w:val="Символ нумерации"/>
    <w:rsid w:val="005F6F62"/>
  </w:style>
  <w:style w:type="character" w:styleId="aa">
    <w:name w:val="FollowedHyperlink"/>
    <w:rsid w:val="005F6F62"/>
    <w:rPr>
      <w:color w:val="954F72"/>
      <w:u w:val="single"/>
    </w:rPr>
  </w:style>
  <w:style w:type="character" w:customStyle="1" w:styleId="13">
    <w:name w:val="Знак примечания1"/>
    <w:rsid w:val="005F6F62"/>
    <w:rPr>
      <w:sz w:val="16"/>
      <w:szCs w:val="16"/>
    </w:rPr>
  </w:style>
  <w:style w:type="character" w:customStyle="1" w:styleId="ab">
    <w:name w:val="Текст примечания Знак"/>
    <w:rsid w:val="005F6F62"/>
    <w:rPr>
      <w:rFonts w:cs="Calibri"/>
      <w:kern w:val="1"/>
    </w:rPr>
  </w:style>
  <w:style w:type="character" w:customStyle="1" w:styleId="ac">
    <w:name w:val="Тема примечания Знак"/>
    <w:rsid w:val="005F6F62"/>
    <w:rPr>
      <w:rFonts w:cs="Calibri"/>
      <w:b/>
      <w:bCs/>
      <w:kern w:val="1"/>
    </w:rPr>
  </w:style>
  <w:style w:type="character" w:customStyle="1" w:styleId="ad">
    <w:name w:val="Текст выноски Знак"/>
    <w:rsid w:val="005F6F62"/>
    <w:rPr>
      <w:rFonts w:ascii="Segoe UI" w:hAnsi="Segoe UI" w:cs="Segoe UI"/>
      <w:kern w:val="1"/>
      <w:sz w:val="18"/>
      <w:szCs w:val="18"/>
    </w:rPr>
  </w:style>
  <w:style w:type="character" w:styleId="ae">
    <w:name w:val="Emphasis"/>
    <w:qFormat/>
    <w:rsid w:val="005F6F62"/>
    <w:rPr>
      <w:i/>
      <w:iCs/>
    </w:rPr>
  </w:style>
  <w:style w:type="character" w:customStyle="1" w:styleId="spschname">
    <w:name w:val="sp_schname"/>
    <w:basedOn w:val="6"/>
    <w:rsid w:val="005F6F62"/>
  </w:style>
  <w:style w:type="character" w:customStyle="1" w:styleId="af">
    <w:name w:val="Маркеры списка"/>
    <w:rsid w:val="005F6F62"/>
    <w:rPr>
      <w:rFonts w:ascii="OpenSymbol" w:eastAsia="OpenSymbol" w:hAnsi="OpenSymbol" w:cs="OpenSymbol"/>
    </w:rPr>
  </w:style>
  <w:style w:type="character" w:customStyle="1" w:styleId="st1">
    <w:name w:val="st1"/>
    <w:basedOn w:val="7"/>
    <w:rsid w:val="005F6F62"/>
  </w:style>
  <w:style w:type="paragraph" w:customStyle="1" w:styleId="a0">
    <w:name w:val="Заголовок"/>
    <w:basedOn w:val="a"/>
    <w:next w:val="a1"/>
    <w:rsid w:val="005F6F6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1">
    <w:name w:val="Body Text"/>
    <w:basedOn w:val="a"/>
    <w:rsid w:val="005F6F62"/>
    <w:pPr>
      <w:spacing w:after="120"/>
    </w:pPr>
  </w:style>
  <w:style w:type="paragraph" w:styleId="af0">
    <w:name w:val="List"/>
    <w:basedOn w:val="a1"/>
    <w:rsid w:val="005F6F62"/>
    <w:rPr>
      <w:rFonts w:cs="Lohit Hindi"/>
    </w:rPr>
  </w:style>
  <w:style w:type="paragraph" w:customStyle="1" w:styleId="60">
    <w:name w:val="Название6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61">
    <w:name w:val="Указатель6"/>
    <w:basedOn w:val="a"/>
    <w:rsid w:val="005F6F62"/>
    <w:pPr>
      <w:suppressLineNumbers/>
    </w:pPr>
    <w:rPr>
      <w:rFonts w:cs="Lohit Hindi"/>
    </w:rPr>
  </w:style>
  <w:style w:type="paragraph" w:customStyle="1" w:styleId="50">
    <w:name w:val="Название5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51">
    <w:name w:val="Указатель5"/>
    <w:basedOn w:val="a"/>
    <w:rsid w:val="005F6F62"/>
    <w:pPr>
      <w:suppressLineNumbers/>
    </w:pPr>
    <w:rPr>
      <w:rFonts w:cs="Lohit Hindi"/>
    </w:rPr>
  </w:style>
  <w:style w:type="paragraph" w:customStyle="1" w:styleId="40">
    <w:name w:val="Название4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41">
    <w:name w:val="Указатель4"/>
    <w:basedOn w:val="a"/>
    <w:rsid w:val="005F6F62"/>
    <w:pPr>
      <w:suppressLineNumbers/>
    </w:pPr>
    <w:rPr>
      <w:rFonts w:cs="Lohit Hindi"/>
    </w:rPr>
  </w:style>
  <w:style w:type="paragraph" w:customStyle="1" w:styleId="31">
    <w:name w:val="Название3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32">
    <w:name w:val="Указатель3"/>
    <w:basedOn w:val="a"/>
    <w:rsid w:val="005F6F62"/>
    <w:pPr>
      <w:suppressLineNumbers/>
    </w:pPr>
    <w:rPr>
      <w:rFonts w:cs="Lohit Hindi"/>
    </w:rPr>
  </w:style>
  <w:style w:type="paragraph" w:customStyle="1" w:styleId="20">
    <w:name w:val="Название2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5F6F62"/>
    <w:pPr>
      <w:suppressLineNumbers/>
    </w:pPr>
    <w:rPr>
      <w:rFonts w:cs="Lohit Hindi"/>
    </w:rPr>
  </w:style>
  <w:style w:type="paragraph" w:customStyle="1" w:styleId="14">
    <w:name w:val="Название1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15">
    <w:name w:val="Указатель1"/>
    <w:basedOn w:val="a"/>
    <w:rsid w:val="005F6F62"/>
    <w:pPr>
      <w:suppressLineNumbers/>
    </w:pPr>
    <w:rPr>
      <w:rFonts w:cs="Lohit Hindi"/>
    </w:rPr>
  </w:style>
  <w:style w:type="paragraph" w:styleId="af1">
    <w:name w:val="Normal (Web)"/>
    <w:basedOn w:val="a"/>
    <w:rsid w:val="005F6F62"/>
    <w:pPr>
      <w:suppressAutoHyphens w:val="0"/>
      <w:spacing w:before="280" w:after="280"/>
    </w:pPr>
  </w:style>
  <w:style w:type="paragraph" w:customStyle="1" w:styleId="16">
    <w:name w:val="Обычный (веб)1"/>
    <w:basedOn w:val="a"/>
    <w:rsid w:val="005F6F62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2">
    <w:name w:val="header"/>
    <w:basedOn w:val="a"/>
    <w:rsid w:val="005F6F62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5F6F62"/>
    <w:pPr>
      <w:tabs>
        <w:tab w:val="center" w:pos="4677"/>
        <w:tab w:val="right" w:pos="9355"/>
      </w:tabs>
    </w:pPr>
  </w:style>
  <w:style w:type="paragraph" w:customStyle="1" w:styleId="af4">
    <w:name w:val="Номер"/>
    <w:basedOn w:val="a"/>
    <w:rsid w:val="005F6F62"/>
    <w:pPr>
      <w:suppressAutoHyphens w:val="0"/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rsid w:val="005F6F62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Normal">
    <w:name w:val="ConsPlusNormal"/>
    <w:rsid w:val="005F6F62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Style25">
    <w:name w:val="Style25"/>
    <w:basedOn w:val="a"/>
    <w:rsid w:val="005F6F62"/>
    <w:pPr>
      <w:widowControl w:val="0"/>
      <w:suppressAutoHyphens w:val="0"/>
      <w:autoSpaceDE w:val="0"/>
      <w:spacing w:line="252" w:lineRule="exact"/>
    </w:pPr>
    <w:rPr>
      <w:rFonts w:eastAsia="Calibri"/>
    </w:rPr>
  </w:style>
  <w:style w:type="paragraph" w:customStyle="1" w:styleId="af5">
    <w:name w:val="Содержимое таблицы"/>
    <w:basedOn w:val="a"/>
    <w:rsid w:val="005F6F62"/>
    <w:pPr>
      <w:suppressLineNumbers/>
    </w:pPr>
  </w:style>
  <w:style w:type="paragraph" w:customStyle="1" w:styleId="af6">
    <w:name w:val="Заголовок таблицы"/>
    <w:basedOn w:val="af5"/>
    <w:rsid w:val="005F6F62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5F6F62"/>
  </w:style>
  <w:style w:type="paragraph" w:customStyle="1" w:styleId="10">
    <w:name w:val="Стиль1"/>
    <w:basedOn w:val="a"/>
    <w:rsid w:val="005F6F62"/>
    <w:pPr>
      <w:numPr>
        <w:numId w:val="2"/>
      </w:numPr>
    </w:pPr>
  </w:style>
  <w:style w:type="paragraph" w:customStyle="1" w:styleId="Style1">
    <w:name w:val="Style1"/>
    <w:basedOn w:val="a"/>
    <w:rsid w:val="005F6F62"/>
  </w:style>
  <w:style w:type="paragraph" w:styleId="af7">
    <w:name w:val="List Paragraph"/>
    <w:basedOn w:val="a"/>
    <w:qFormat/>
    <w:rsid w:val="005F6F62"/>
    <w:pPr>
      <w:ind w:left="720"/>
    </w:pPr>
  </w:style>
  <w:style w:type="paragraph" w:styleId="18">
    <w:name w:val="toc 1"/>
    <w:basedOn w:val="a"/>
    <w:next w:val="a"/>
    <w:rsid w:val="005F6F62"/>
  </w:style>
  <w:style w:type="paragraph" w:customStyle="1" w:styleId="19">
    <w:name w:val="Текст примечания1"/>
    <w:basedOn w:val="a"/>
    <w:rsid w:val="005F6F62"/>
    <w:rPr>
      <w:rFonts w:cs="Times New Roman"/>
      <w:sz w:val="20"/>
      <w:szCs w:val="20"/>
    </w:rPr>
  </w:style>
  <w:style w:type="paragraph" w:styleId="af8">
    <w:name w:val="annotation subject"/>
    <w:basedOn w:val="19"/>
    <w:next w:val="19"/>
    <w:rsid w:val="005F6F62"/>
    <w:rPr>
      <w:b/>
      <w:bCs/>
    </w:rPr>
  </w:style>
  <w:style w:type="paragraph" w:styleId="af9">
    <w:name w:val="Balloon Text"/>
    <w:basedOn w:val="a"/>
    <w:rsid w:val="005F6F62"/>
    <w:rPr>
      <w:rFonts w:ascii="Segoe UI" w:hAnsi="Segoe UI" w:cs="Times New Roman"/>
      <w:sz w:val="18"/>
      <w:szCs w:val="18"/>
    </w:rPr>
  </w:style>
  <w:style w:type="paragraph" w:customStyle="1" w:styleId="afa">
    <w:name w:val="Содержимое врезки"/>
    <w:basedOn w:val="a1"/>
    <w:rsid w:val="005F6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62"/>
    <w:pPr>
      <w:suppressAutoHyphens/>
    </w:pPr>
    <w:rPr>
      <w:rFonts w:cs="Calibri"/>
      <w:kern w:val="1"/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5F6F62"/>
    <w:pPr>
      <w:widowControl w:val="0"/>
      <w:numPr>
        <w:numId w:val="1"/>
      </w:numPr>
      <w:outlineLvl w:val="0"/>
    </w:pPr>
    <w:rPr>
      <w:rFonts w:ascii="Times New Roman" w:hAnsi="Times New Roman"/>
      <w:b/>
      <w:bCs/>
      <w:sz w:val="48"/>
      <w:szCs w:val="48"/>
      <w:lang w:eastAsia="hi-IN" w:bidi="hi-IN"/>
    </w:rPr>
  </w:style>
  <w:style w:type="paragraph" w:styleId="3">
    <w:name w:val="heading 3"/>
    <w:basedOn w:val="a0"/>
    <w:next w:val="a1"/>
    <w:qFormat/>
    <w:rsid w:val="005F6F62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5F6F62"/>
    <w:rPr>
      <w:b w:val="0"/>
      <w:bCs w:val="0"/>
    </w:rPr>
  </w:style>
  <w:style w:type="character" w:customStyle="1" w:styleId="WW8Num3z1">
    <w:name w:val="WW8Num3z1"/>
    <w:rsid w:val="005F6F62"/>
    <w:rPr>
      <w:rFonts w:cs="Times New Roman"/>
    </w:rPr>
  </w:style>
  <w:style w:type="character" w:customStyle="1" w:styleId="WW8Num4z0">
    <w:name w:val="WW8Num4z0"/>
    <w:rsid w:val="005F6F62"/>
    <w:rPr>
      <w:b w:val="0"/>
      <w:bCs w:val="0"/>
    </w:rPr>
  </w:style>
  <w:style w:type="character" w:customStyle="1" w:styleId="WW8Num4z1">
    <w:name w:val="WW8Num4z1"/>
    <w:rsid w:val="005F6F62"/>
    <w:rPr>
      <w:rFonts w:cs="Times New Roman"/>
    </w:rPr>
  </w:style>
  <w:style w:type="character" w:customStyle="1" w:styleId="WW8Num5z0">
    <w:name w:val="WW8Num5z0"/>
    <w:rsid w:val="005F6F62"/>
    <w:rPr>
      <w:b/>
    </w:rPr>
  </w:style>
  <w:style w:type="character" w:customStyle="1" w:styleId="WW8Num5z1">
    <w:name w:val="WW8Num5z1"/>
    <w:rsid w:val="005F6F62"/>
    <w:rPr>
      <w:rFonts w:ascii="OpenSymbol" w:hAnsi="OpenSymbol" w:cs="OpenSymbol"/>
    </w:rPr>
  </w:style>
  <w:style w:type="character" w:customStyle="1" w:styleId="WW8Num6z0">
    <w:name w:val="WW8Num6z0"/>
    <w:rsid w:val="005F6F62"/>
    <w:rPr>
      <w:b/>
    </w:rPr>
  </w:style>
  <w:style w:type="character" w:customStyle="1" w:styleId="WW8Num6z1">
    <w:name w:val="WW8Num6z1"/>
    <w:rsid w:val="005F6F62"/>
    <w:rPr>
      <w:rFonts w:ascii="OpenSymbol" w:hAnsi="OpenSymbol" w:cs="OpenSymbol"/>
    </w:rPr>
  </w:style>
  <w:style w:type="character" w:customStyle="1" w:styleId="Absatz-Standardschriftart">
    <w:name w:val="Absatz-Standardschriftart"/>
    <w:rsid w:val="005F6F62"/>
  </w:style>
  <w:style w:type="character" w:customStyle="1" w:styleId="WW8Num7z0">
    <w:name w:val="WW8Num7z0"/>
    <w:rsid w:val="005F6F62"/>
    <w:rPr>
      <w:rFonts w:ascii="Symbol" w:hAnsi="Symbol"/>
    </w:rPr>
  </w:style>
  <w:style w:type="character" w:customStyle="1" w:styleId="WW8Num8z0">
    <w:name w:val="WW8Num8z0"/>
    <w:rsid w:val="005F6F62"/>
    <w:rPr>
      <w:color w:val="000000"/>
    </w:rPr>
  </w:style>
  <w:style w:type="character" w:customStyle="1" w:styleId="WW8Num9z0">
    <w:name w:val="WW8Num9z0"/>
    <w:rsid w:val="005F6F62"/>
    <w:rPr>
      <w:rFonts w:ascii="Symbol" w:hAnsi="Symbol" w:cs="OpenSymbol"/>
    </w:rPr>
  </w:style>
  <w:style w:type="character" w:customStyle="1" w:styleId="WW8Num10z0">
    <w:name w:val="WW8Num10z0"/>
    <w:rsid w:val="005F6F62"/>
    <w:rPr>
      <w:rFonts w:cs="Times New Roman"/>
      <w:b/>
      <w:bCs/>
      <w:strike/>
    </w:rPr>
  </w:style>
  <w:style w:type="character" w:customStyle="1" w:styleId="WW-Absatz-Standardschriftart">
    <w:name w:val="WW-Absatz-Standardschriftart"/>
    <w:rsid w:val="005F6F62"/>
  </w:style>
  <w:style w:type="character" w:customStyle="1" w:styleId="WW8Num7z1">
    <w:name w:val="WW8Num7z1"/>
    <w:rsid w:val="005F6F62"/>
    <w:rPr>
      <w:rFonts w:ascii="Courier New" w:hAnsi="Courier New" w:cs="Courier New"/>
    </w:rPr>
  </w:style>
  <w:style w:type="character" w:customStyle="1" w:styleId="WW8Num11z0">
    <w:name w:val="WW8Num11z0"/>
    <w:rsid w:val="005F6F62"/>
    <w:rPr>
      <w:rFonts w:cs="Times New Roman"/>
      <w:b/>
      <w:bCs/>
      <w:strike/>
    </w:rPr>
  </w:style>
  <w:style w:type="character" w:customStyle="1" w:styleId="WW-Absatz-Standardschriftart1">
    <w:name w:val="WW-Absatz-Standardschriftart1"/>
    <w:rsid w:val="005F6F62"/>
  </w:style>
  <w:style w:type="character" w:customStyle="1" w:styleId="WW8Num8z1">
    <w:name w:val="WW8Num8z1"/>
    <w:rsid w:val="005F6F62"/>
    <w:rPr>
      <w:rFonts w:ascii="OpenSymbol" w:hAnsi="OpenSymbol" w:cs="OpenSymbol"/>
    </w:rPr>
  </w:style>
  <w:style w:type="character" w:customStyle="1" w:styleId="WW8Num12z0">
    <w:name w:val="WW8Num12z0"/>
    <w:rsid w:val="005F6F62"/>
    <w:rPr>
      <w:rFonts w:ascii="Symbol" w:hAnsi="Symbol"/>
    </w:rPr>
  </w:style>
  <w:style w:type="character" w:customStyle="1" w:styleId="WW8Num13z0">
    <w:name w:val="WW8Num13z0"/>
    <w:rsid w:val="005F6F62"/>
    <w:rPr>
      <w:rFonts w:ascii="Symbol" w:hAnsi="Symbol" w:cs="OpenSymbol"/>
    </w:rPr>
  </w:style>
  <w:style w:type="character" w:customStyle="1" w:styleId="WW8Num14z0">
    <w:name w:val="WW8Num14z0"/>
    <w:rsid w:val="005F6F62"/>
    <w:rPr>
      <w:rFonts w:ascii="Symbol" w:hAnsi="Symbol" w:cs="OpenSymbol"/>
    </w:rPr>
  </w:style>
  <w:style w:type="character" w:customStyle="1" w:styleId="WW-Absatz-Standardschriftart11">
    <w:name w:val="WW-Absatz-Standardschriftart11"/>
    <w:rsid w:val="005F6F62"/>
  </w:style>
  <w:style w:type="character" w:customStyle="1" w:styleId="WW8Num9z1">
    <w:name w:val="WW8Num9z1"/>
    <w:rsid w:val="005F6F62"/>
    <w:rPr>
      <w:rFonts w:ascii="OpenSymbol" w:hAnsi="OpenSymbol" w:cs="OpenSymbol"/>
    </w:rPr>
  </w:style>
  <w:style w:type="character" w:customStyle="1" w:styleId="WW8Num10z1">
    <w:name w:val="WW8Num10z1"/>
    <w:rsid w:val="005F6F62"/>
    <w:rPr>
      <w:rFonts w:ascii="OpenSymbol" w:hAnsi="OpenSymbol" w:cs="OpenSymbol"/>
    </w:rPr>
  </w:style>
  <w:style w:type="character" w:customStyle="1" w:styleId="WW8Num11z1">
    <w:name w:val="WW8Num11z1"/>
    <w:rsid w:val="005F6F62"/>
    <w:rPr>
      <w:rFonts w:ascii="Courier New" w:hAnsi="Courier New" w:cs="Courier New"/>
    </w:rPr>
  </w:style>
  <w:style w:type="character" w:customStyle="1" w:styleId="WW8Num11z2">
    <w:name w:val="WW8Num11z2"/>
    <w:rsid w:val="005F6F62"/>
    <w:rPr>
      <w:rFonts w:ascii="Wingdings" w:hAnsi="Wingdings"/>
    </w:rPr>
  </w:style>
  <w:style w:type="character" w:customStyle="1" w:styleId="WW8NumSt10z0">
    <w:name w:val="WW8NumSt10z0"/>
    <w:rsid w:val="005F6F62"/>
    <w:rPr>
      <w:rFonts w:ascii="Times New Roman" w:hAnsi="Times New Roman" w:cs="Times New Roman"/>
    </w:rPr>
  </w:style>
  <w:style w:type="character" w:customStyle="1" w:styleId="WW8NumSt11z0">
    <w:name w:val="WW8NumSt11z0"/>
    <w:rsid w:val="005F6F62"/>
    <w:rPr>
      <w:rFonts w:ascii="Times New Roman" w:hAnsi="Times New Roman" w:cs="Times New Roman"/>
    </w:rPr>
  </w:style>
  <w:style w:type="character" w:customStyle="1" w:styleId="7">
    <w:name w:val="Основной шрифт абзаца7"/>
    <w:rsid w:val="005F6F62"/>
  </w:style>
  <w:style w:type="character" w:customStyle="1" w:styleId="WW-Absatz-Standardschriftart111">
    <w:name w:val="WW-Absatz-Standardschriftart111"/>
    <w:rsid w:val="005F6F62"/>
  </w:style>
  <w:style w:type="character" w:customStyle="1" w:styleId="WW-Absatz-Standardschriftart1111">
    <w:name w:val="WW-Absatz-Standardschriftart1111"/>
    <w:rsid w:val="005F6F62"/>
  </w:style>
  <w:style w:type="character" w:customStyle="1" w:styleId="WW-Absatz-Standardschriftart11111">
    <w:name w:val="WW-Absatz-Standardschriftart11111"/>
    <w:rsid w:val="005F6F62"/>
  </w:style>
  <w:style w:type="character" w:customStyle="1" w:styleId="6">
    <w:name w:val="Основной шрифт абзаца6"/>
    <w:rsid w:val="005F6F62"/>
  </w:style>
  <w:style w:type="character" w:customStyle="1" w:styleId="WW8Num7z2">
    <w:name w:val="WW8Num7z2"/>
    <w:rsid w:val="005F6F62"/>
    <w:rPr>
      <w:rFonts w:ascii="Wingdings" w:hAnsi="Wingdings"/>
    </w:rPr>
  </w:style>
  <w:style w:type="character" w:customStyle="1" w:styleId="5">
    <w:name w:val="Основной шрифт абзаца5"/>
    <w:rsid w:val="005F6F62"/>
  </w:style>
  <w:style w:type="character" w:customStyle="1" w:styleId="WW-Absatz-Standardschriftart111111">
    <w:name w:val="WW-Absatz-Standardschriftart111111"/>
    <w:rsid w:val="005F6F62"/>
  </w:style>
  <w:style w:type="character" w:customStyle="1" w:styleId="WW-Absatz-Standardschriftart1111111">
    <w:name w:val="WW-Absatz-Standardschriftart1111111"/>
    <w:rsid w:val="005F6F62"/>
  </w:style>
  <w:style w:type="character" w:customStyle="1" w:styleId="WW-Absatz-Standardschriftart11111111">
    <w:name w:val="WW-Absatz-Standardschriftart11111111"/>
    <w:rsid w:val="005F6F62"/>
  </w:style>
  <w:style w:type="character" w:customStyle="1" w:styleId="WW-Absatz-Standardschriftart111111111">
    <w:name w:val="WW-Absatz-Standardschriftart111111111"/>
    <w:rsid w:val="005F6F62"/>
  </w:style>
  <w:style w:type="character" w:customStyle="1" w:styleId="WW8Num13z1">
    <w:name w:val="WW8Num13z1"/>
    <w:rsid w:val="005F6F62"/>
    <w:rPr>
      <w:rFonts w:cs="Times New Roman"/>
    </w:rPr>
  </w:style>
  <w:style w:type="character" w:customStyle="1" w:styleId="WW-Absatz-Standardschriftart1111111111">
    <w:name w:val="WW-Absatz-Standardschriftart1111111111"/>
    <w:rsid w:val="005F6F62"/>
  </w:style>
  <w:style w:type="character" w:customStyle="1" w:styleId="WW-Absatz-Standardschriftart11111111111">
    <w:name w:val="WW-Absatz-Standardschriftart11111111111"/>
    <w:rsid w:val="005F6F62"/>
  </w:style>
  <w:style w:type="character" w:customStyle="1" w:styleId="WW-Absatz-Standardschriftart111111111111">
    <w:name w:val="WW-Absatz-Standardschriftart111111111111"/>
    <w:rsid w:val="005F6F62"/>
  </w:style>
  <w:style w:type="character" w:customStyle="1" w:styleId="4">
    <w:name w:val="Основной шрифт абзаца4"/>
    <w:rsid w:val="005F6F62"/>
  </w:style>
  <w:style w:type="character" w:customStyle="1" w:styleId="WW-Absatz-Standardschriftart1111111111111">
    <w:name w:val="WW-Absatz-Standardschriftart1111111111111"/>
    <w:rsid w:val="005F6F62"/>
  </w:style>
  <w:style w:type="character" w:customStyle="1" w:styleId="WW-Absatz-Standardschriftart11111111111111">
    <w:name w:val="WW-Absatz-Standardschriftart11111111111111"/>
    <w:rsid w:val="005F6F62"/>
  </w:style>
  <w:style w:type="character" w:customStyle="1" w:styleId="WW-Absatz-Standardschriftart111111111111111">
    <w:name w:val="WW-Absatz-Standardschriftart111111111111111"/>
    <w:rsid w:val="005F6F62"/>
  </w:style>
  <w:style w:type="character" w:customStyle="1" w:styleId="WW-Absatz-Standardschriftart1111111111111111">
    <w:name w:val="WW-Absatz-Standardschriftart1111111111111111"/>
    <w:rsid w:val="005F6F62"/>
  </w:style>
  <w:style w:type="character" w:customStyle="1" w:styleId="WW-Absatz-Standardschriftart11111111111111111">
    <w:name w:val="WW-Absatz-Standardschriftart11111111111111111"/>
    <w:rsid w:val="005F6F62"/>
  </w:style>
  <w:style w:type="character" w:customStyle="1" w:styleId="2">
    <w:name w:val="Основной шрифт абзаца2"/>
    <w:rsid w:val="005F6F62"/>
  </w:style>
  <w:style w:type="character" w:customStyle="1" w:styleId="11">
    <w:name w:val="Основной шрифт абзаца1"/>
    <w:rsid w:val="005F6F62"/>
  </w:style>
  <w:style w:type="character" w:customStyle="1" w:styleId="apple-converted-space">
    <w:name w:val="apple-converted-space"/>
    <w:basedOn w:val="11"/>
    <w:rsid w:val="005F6F62"/>
  </w:style>
  <w:style w:type="character" w:styleId="a5">
    <w:name w:val="Hyperlink"/>
    <w:rsid w:val="005F6F62"/>
    <w:rPr>
      <w:color w:val="0000FF"/>
      <w:u w:val="single"/>
    </w:rPr>
  </w:style>
  <w:style w:type="character" w:customStyle="1" w:styleId="skypepnhcontainer">
    <w:name w:val="skype_pnh_container"/>
    <w:basedOn w:val="11"/>
    <w:rsid w:val="005F6F62"/>
  </w:style>
  <w:style w:type="character" w:customStyle="1" w:styleId="skypepnhtextspan">
    <w:name w:val="skype_pnh_text_span"/>
    <w:basedOn w:val="11"/>
    <w:rsid w:val="005F6F62"/>
  </w:style>
  <w:style w:type="character" w:customStyle="1" w:styleId="a6">
    <w:name w:val="Верхний колонтитул Знак"/>
    <w:rsid w:val="005F6F62"/>
    <w:rPr>
      <w:rFonts w:ascii="Times New Roman" w:eastAsia="Times New Roman" w:hAnsi="Times New Roman"/>
      <w:kern w:val="1"/>
      <w:sz w:val="24"/>
      <w:szCs w:val="24"/>
    </w:rPr>
  </w:style>
  <w:style w:type="character" w:customStyle="1" w:styleId="a7">
    <w:name w:val="Нижний колонтитул Знак"/>
    <w:rsid w:val="005F6F62"/>
    <w:rPr>
      <w:rFonts w:ascii="Times New Roman" w:eastAsia="Times New Roman" w:hAnsi="Times New Roman"/>
      <w:kern w:val="1"/>
      <w:sz w:val="24"/>
      <w:szCs w:val="24"/>
    </w:rPr>
  </w:style>
  <w:style w:type="character" w:customStyle="1" w:styleId="30">
    <w:name w:val="Основной шрифт абзаца3"/>
    <w:rsid w:val="005F6F62"/>
  </w:style>
  <w:style w:type="character" w:customStyle="1" w:styleId="FontStyle43">
    <w:name w:val="Font Style43"/>
    <w:rsid w:val="005F6F6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12">
    <w:name w:val="Заголовок 1 Знак"/>
    <w:rsid w:val="005F6F62"/>
    <w:rPr>
      <w:rFonts w:eastAsia="DejaVu Sans" w:cs="Lohit Hindi"/>
      <w:b/>
      <w:bCs/>
      <w:kern w:val="1"/>
      <w:sz w:val="48"/>
      <w:szCs w:val="48"/>
      <w:lang w:eastAsia="hi-IN" w:bidi="hi-IN"/>
    </w:rPr>
  </w:style>
  <w:style w:type="character" w:styleId="a8">
    <w:name w:val="Strong"/>
    <w:qFormat/>
    <w:rsid w:val="005F6F62"/>
    <w:rPr>
      <w:b/>
      <w:bCs/>
    </w:rPr>
  </w:style>
  <w:style w:type="character" w:customStyle="1" w:styleId="WW8Num12z1">
    <w:name w:val="WW8Num12z1"/>
    <w:rsid w:val="005F6F62"/>
    <w:rPr>
      <w:rFonts w:cs="Times New Roman"/>
    </w:rPr>
  </w:style>
  <w:style w:type="character" w:customStyle="1" w:styleId="WW8Num12z2">
    <w:name w:val="WW8Num12z2"/>
    <w:rsid w:val="005F6F62"/>
    <w:rPr>
      <w:rFonts w:ascii="Wingdings" w:hAnsi="Wingdings"/>
    </w:rPr>
  </w:style>
  <w:style w:type="character" w:customStyle="1" w:styleId="a9">
    <w:name w:val="Символ нумерации"/>
    <w:rsid w:val="005F6F62"/>
  </w:style>
  <w:style w:type="character" w:styleId="aa">
    <w:name w:val="FollowedHyperlink"/>
    <w:rsid w:val="005F6F62"/>
    <w:rPr>
      <w:color w:val="954F72"/>
      <w:u w:val="single"/>
    </w:rPr>
  </w:style>
  <w:style w:type="character" w:customStyle="1" w:styleId="13">
    <w:name w:val="Знак примечания1"/>
    <w:rsid w:val="005F6F62"/>
    <w:rPr>
      <w:sz w:val="16"/>
      <w:szCs w:val="16"/>
    </w:rPr>
  </w:style>
  <w:style w:type="character" w:customStyle="1" w:styleId="ab">
    <w:name w:val="Текст примечания Знак"/>
    <w:rsid w:val="005F6F62"/>
    <w:rPr>
      <w:rFonts w:cs="Calibri"/>
      <w:kern w:val="1"/>
    </w:rPr>
  </w:style>
  <w:style w:type="character" w:customStyle="1" w:styleId="ac">
    <w:name w:val="Тема примечания Знак"/>
    <w:rsid w:val="005F6F62"/>
    <w:rPr>
      <w:rFonts w:cs="Calibri"/>
      <w:b/>
      <w:bCs/>
      <w:kern w:val="1"/>
    </w:rPr>
  </w:style>
  <w:style w:type="character" w:customStyle="1" w:styleId="ad">
    <w:name w:val="Текст выноски Знак"/>
    <w:rsid w:val="005F6F62"/>
    <w:rPr>
      <w:rFonts w:ascii="Segoe UI" w:hAnsi="Segoe UI" w:cs="Segoe UI"/>
      <w:kern w:val="1"/>
      <w:sz w:val="18"/>
      <w:szCs w:val="18"/>
    </w:rPr>
  </w:style>
  <w:style w:type="character" w:styleId="ae">
    <w:name w:val="Emphasis"/>
    <w:qFormat/>
    <w:rsid w:val="005F6F62"/>
    <w:rPr>
      <w:i/>
      <w:iCs/>
    </w:rPr>
  </w:style>
  <w:style w:type="character" w:customStyle="1" w:styleId="spschname">
    <w:name w:val="sp_schname"/>
    <w:basedOn w:val="6"/>
    <w:rsid w:val="005F6F62"/>
  </w:style>
  <w:style w:type="character" w:customStyle="1" w:styleId="af">
    <w:name w:val="Маркеры списка"/>
    <w:rsid w:val="005F6F62"/>
    <w:rPr>
      <w:rFonts w:ascii="OpenSymbol" w:eastAsia="OpenSymbol" w:hAnsi="OpenSymbol" w:cs="OpenSymbol"/>
    </w:rPr>
  </w:style>
  <w:style w:type="character" w:customStyle="1" w:styleId="st1">
    <w:name w:val="st1"/>
    <w:basedOn w:val="7"/>
    <w:rsid w:val="005F6F62"/>
  </w:style>
  <w:style w:type="paragraph" w:customStyle="1" w:styleId="a0">
    <w:name w:val="Заголовок"/>
    <w:basedOn w:val="a"/>
    <w:next w:val="a1"/>
    <w:rsid w:val="005F6F62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1">
    <w:name w:val="Body Text"/>
    <w:basedOn w:val="a"/>
    <w:rsid w:val="005F6F62"/>
    <w:pPr>
      <w:spacing w:after="120"/>
    </w:pPr>
  </w:style>
  <w:style w:type="paragraph" w:styleId="af0">
    <w:name w:val="List"/>
    <w:basedOn w:val="a1"/>
    <w:rsid w:val="005F6F62"/>
    <w:rPr>
      <w:rFonts w:cs="Lohit Hindi"/>
    </w:rPr>
  </w:style>
  <w:style w:type="paragraph" w:customStyle="1" w:styleId="60">
    <w:name w:val="Название6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61">
    <w:name w:val="Указатель6"/>
    <w:basedOn w:val="a"/>
    <w:rsid w:val="005F6F62"/>
    <w:pPr>
      <w:suppressLineNumbers/>
    </w:pPr>
    <w:rPr>
      <w:rFonts w:cs="Lohit Hindi"/>
    </w:rPr>
  </w:style>
  <w:style w:type="paragraph" w:customStyle="1" w:styleId="50">
    <w:name w:val="Название5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51">
    <w:name w:val="Указатель5"/>
    <w:basedOn w:val="a"/>
    <w:rsid w:val="005F6F62"/>
    <w:pPr>
      <w:suppressLineNumbers/>
    </w:pPr>
    <w:rPr>
      <w:rFonts w:cs="Lohit Hindi"/>
    </w:rPr>
  </w:style>
  <w:style w:type="paragraph" w:customStyle="1" w:styleId="40">
    <w:name w:val="Название4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41">
    <w:name w:val="Указатель4"/>
    <w:basedOn w:val="a"/>
    <w:rsid w:val="005F6F62"/>
    <w:pPr>
      <w:suppressLineNumbers/>
    </w:pPr>
    <w:rPr>
      <w:rFonts w:cs="Lohit Hindi"/>
    </w:rPr>
  </w:style>
  <w:style w:type="paragraph" w:customStyle="1" w:styleId="31">
    <w:name w:val="Название3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32">
    <w:name w:val="Указатель3"/>
    <w:basedOn w:val="a"/>
    <w:rsid w:val="005F6F62"/>
    <w:pPr>
      <w:suppressLineNumbers/>
    </w:pPr>
    <w:rPr>
      <w:rFonts w:cs="Lohit Hindi"/>
    </w:rPr>
  </w:style>
  <w:style w:type="paragraph" w:customStyle="1" w:styleId="20">
    <w:name w:val="Название2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5F6F62"/>
    <w:pPr>
      <w:suppressLineNumbers/>
    </w:pPr>
    <w:rPr>
      <w:rFonts w:cs="Lohit Hindi"/>
    </w:rPr>
  </w:style>
  <w:style w:type="paragraph" w:customStyle="1" w:styleId="14">
    <w:name w:val="Название1"/>
    <w:basedOn w:val="a"/>
    <w:rsid w:val="005F6F62"/>
    <w:pPr>
      <w:suppressLineNumbers/>
      <w:spacing w:before="120" w:after="120"/>
    </w:pPr>
    <w:rPr>
      <w:rFonts w:cs="Lohit Hindi"/>
      <w:i/>
      <w:iCs/>
    </w:rPr>
  </w:style>
  <w:style w:type="paragraph" w:customStyle="1" w:styleId="15">
    <w:name w:val="Указатель1"/>
    <w:basedOn w:val="a"/>
    <w:rsid w:val="005F6F62"/>
    <w:pPr>
      <w:suppressLineNumbers/>
    </w:pPr>
    <w:rPr>
      <w:rFonts w:cs="Lohit Hindi"/>
    </w:rPr>
  </w:style>
  <w:style w:type="paragraph" w:styleId="af1">
    <w:name w:val="Normal (Web)"/>
    <w:basedOn w:val="a"/>
    <w:rsid w:val="005F6F62"/>
    <w:pPr>
      <w:suppressAutoHyphens w:val="0"/>
      <w:spacing w:before="280" w:after="280"/>
    </w:pPr>
  </w:style>
  <w:style w:type="paragraph" w:customStyle="1" w:styleId="16">
    <w:name w:val="Обычный (веб)1"/>
    <w:basedOn w:val="a"/>
    <w:rsid w:val="005F6F62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2">
    <w:name w:val="header"/>
    <w:basedOn w:val="a"/>
    <w:rsid w:val="005F6F62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5F6F62"/>
    <w:pPr>
      <w:tabs>
        <w:tab w:val="center" w:pos="4677"/>
        <w:tab w:val="right" w:pos="9355"/>
      </w:tabs>
    </w:pPr>
  </w:style>
  <w:style w:type="paragraph" w:customStyle="1" w:styleId="af4">
    <w:name w:val="Номер"/>
    <w:basedOn w:val="a"/>
    <w:rsid w:val="005F6F62"/>
    <w:pPr>
      <w:suppressAutoHyphens w:val="0"/>
      <w:spacing w:before="60" w:after="60"/>
      <w:jc w:val="center"/>
    </w:pPr>
    <w:rPr>
      <w:sz w:val="28"/>
      <w:szCs w:val="20"/>
    </w:rPr>
  </w:style>
  <w:style w:type="paragraph" w:customStyle="1" w:styleId="ConsPlusNonformat">
    <w:name w:val="ConsPlusNonformat"/>
    <w:rsid w:val="005F6F62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Normal">
    <w:name w:val="ConsPlusNormal"/>
    <w:rsid w:val="005F6F62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Style25">
    <w:name w:val="Style25"/>
    <w:basedOn w:val="a"/>
    <w:rsid w:val="005F6F62"/>
    <w:pPr>
      <w:widowControl w:val="0"/>
      <w:suppressAutoHyphens w:val="0"/>
      <w:autoSpaceDE w:val="0"/>
      <w:spacing w:line="252" w:lineRule="exact"/>
    </w:pPr>
    <w:rPr>
      <w:rFonts w:eastAsia="Calibri"/>
    </w:rPr>
  </w:style>
  <w:style w:type="paragraph" w:customStyle="1" w:styleId="af5">
    <w:name w:val="Содержимое таблицы"/>
    <w:basedOn w:val="a"/>
    <w:rsid w:val="005F6F62"/>
    <w:pPr>
      <w:suppressLineNumbers/>
    </w:pPr>
  </w:style>
  <w:style w:type="paragraph" w:customStyle="1" w:styleId="af6">
    <w:name w:val="Заголовок таблицы"/>
    <w:basedOn w:val="af5"/>
    <w:rsid w:val="005F6F62"/>
    <w:pPr>
      <w:jc w:val="center"/>
    </w:pPr>
    <w:rPr>
      <w:b/>
      <w:bCs/>
    </w:rPr>
  </w:style>
  <w:style w:type="paragraph" w:customStyle="1" w:styleId="17">
    <w:name w:val="Абзац списка1"/>
    <w:basedOn w:val="a"/>
    <w:rsid w:val="005F6F62"/>
  </w:style>
  <w:style w:type="paragraph" w:customStyle="1" w:styleId="10">
    <w:name w:val="Стиль1"/>
    <w:basedOn w:val="a"/>
    <w:rsid w:val="005F6F62"/>
    <w:pPr>
      <w:numPr>
        <w:numId w:val="2"/>
      </w:numPr>
    </w:pPr>
  </w:style>
  <w:style w:type="paragraph" w:customStyle="1" w:styleId="Style1">
    <w:name w:val="Style1"/>
    <w:basedOn w:val="a"/>
    <w:rsid w:val="005F6F62"/>
  </w:style>
  <w:style w:type="paragraph" w:styleId="af7">
    <w:name w:val="List Paragraph"/>
    <w:basedOn w:val="a"/>
    <w:qFormat/>
    <w:rsid w:val="005F6F62"/>
    <w:pPr>
      <w:ind w:left="720"/>
    </w:pPr>
  </w:style>
  <w:style w:type="paragraph" w:styleId="18">
    <w:name w:val="toc 1"/>
    <w:basedOn w:val="a"/>
    <w:next w:val="a"/>
    <w:rsid w:val="005F6F62"/>
  </w:style>
  <w:style w:type="paragraph" w:customStyle="1" w:styleId="19">
    <w:name w:val="Текст примечания1"/>
    <w:basedOn w:val="a"/>
    <w:rsid w:val="005F6F62"/>
    <w:rPr>
      <w:rFonts w:cs="Times New Roman"/>
      <w:sz w:val="20"/>
      <w:szCs w:val="20"/>
    </w:rPr>
  </w:style>
  <w:style w:type="paragraph" w:styleId="af8">
    <w:name w:val="annotation subject"/>
    <w:basedOn w:val="19"/>
    <w:next w:val="19"/>
    <w:rsid w:val="005F6F62"/>
    <w:rPr>
      <w:b/>
      <w:bCs/>
    </w:rPr>
  </w:style>
  <w:style w:type="paragraph" w:styleId="af9">
    <w:name w:val="Balloon Text"/>
    <w:basedOn w:val="a"/>
    <w:rsid w:val="005F6F62"/>
    <w:rPr>
      <w:rFonts w:ascii="Segoe UI" w:hAnsi="Segoe UI" w:cs="Times New Roman"/>
      <w:sz w:val="18"/>
      <w:szCs w:val="18"/>
    </w:rPr>
  </w:style>
  <w:style w:type="paragraph" w:customStyle="1" w:styleId="afa">
    <w:name w:val="Содержимое врезки"/>
    <w:basedOn w:val="a1"/>
    <w:rsid w:val="005F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0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8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4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9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9702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60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373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063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459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19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465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60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159925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9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LabComp3</dc:creator>
  <cp:lastModifiedBy>Бондарь А.М. (081)</cp:lastModifiedBy>
  <cp:revision>2</cp:revision>
  <cp:lastPrinted>2015-02-25T12:24:00Z</cp:lastPrinted>
  <dcterms:created xsi:type="dcterms:W3CDTF">2015-03-02T13:22:00Z</dcterms:created>
  <dcterms:modified xsi:type="dcterms:W3CDTF">2015-03-02T13:22:00Z</dcterms:modified>
</cp:coreProperties>
</file>